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5DB9" w14:textId="61377386" w:rsidR="00DA19B4" w:rsidRPr="0047086C" w:rsidRDefault="00FA087B" w:rsidP="00DA19B4">
      <w:pPr>
        <w:autoSpaceDE w:val="0"/>
        <w:jc w:val="right"/>
        <w:rPr>
          <w:rFonts w:ascii="Garamond" w:hAnsi="Garamond"/>
          <w:sz w:val="20"/>
          <w:szCs w:val="20"/>
        </w:rPr>
      </w:pPr>
      <w:r>
        <w:rPr>
          <w:noProof/>
        </w:rPr>
        <w:drawing>
          <wp:anchor distT="0" distB="0" distL="114300" distR="114300" simplePos="0" relativeHeight="251659264" behindDoc="0" locked="0" layoutInCell="1" allowOverlap="1" wp14:anchorId="2757D4EA" wp14:editId="4F575205">
            <wp:simplePos x="0" y="0"/>
            <wp:positionH relativeFrom="margin">
              <wp:align>center</wp:align>
            </wp:positionH>
            <wp:positionV relativeFrom="paragraph">
              <wp:posOffset>-687070</wp:posOffset>
            </wp:positionV>
            <wp:extent cx="5362575" cy="6876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66" t="13074" r="2967" b="15113"/>
                    <a:stretch/>
                  </pic:blipFill>
                  <pic:spPr bwMode="auto">
                    <a:xfrm>
                      <a:off x="0" y="0"/>
                      <a:ext cx="5362575" cy="68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19B4" w:rsidRPr="0047086C">
        <w:rPr>
          <w:rFonts w:ascii="Garamond" w:hAnsi="Garamond" w:cs="Calibri"/>
          <w:b/>
          <w:bCs/>
          <w:sz w:val="20"/>
          <w:szCs w:val="20"/>
          <w:u w:val="single"/>
        </w:rPr>
        <w:t>ALLEGATO</w:t>
      </w:r>
      <w:r w:rsidR="00DA19B4" w:rsidRPr="0047086C">
        <w:rPr>
          <w:rFonts w:ascii="Garamond" w:hAnsi="Garamond" w:cs="Calibri"/>
          <w:b/>
          <w:bCs/>
          <w:spacing w:val="-4"/>
          <w:sz w:val="20"/>
          <w:szCs w:val="20"/>
          <w:u w:val="single"/>
        </w:rPr>
        <w:t xml:space="preserve"> </w:t>
      </w:r>
      <w:r w:rsidR="00DA19B4">
        <w:rPr>
          <w:rFonts w:ascii="Garamond" w:hAnsi="Garamond" w:cs="Calibri"/>
          <w:b/>
          <w:bCs/>
          <w:sz w:val="20"/>
          <w:szCs w:val="20"/>
          <w:u w:val="single"/>
        </w:rPr>
        <w:t>1E</w:t>
      </w:r>
    </w:p>
    <w:p w14:paraId="3B2FA922" w14:textId="77777777" w:rsidR="00ED6AF9" w:rsidRDefault="00ED6AF9">
      <w:pPr>
        <w:spacing w:before="0" w:after="0"/>
        <w:rPr>
          <w:sz w:val="20"/>
          <w:szCs w:val="20"/>
        </w:rPr>
      </w:pPr>
    </w:p>
    <w:p w14:paraId="2E785EFC" w14:textId="77777777" w:rsidR="00ED6AF9" w:rsidRDefault="00ED6AF9">
      <w:pPr>
        <w:pStyle w:val="Annexetitre"/>
        <w:spacing w:before="0" w:after="0"/>
        <w:jc w:val="both"/>
        <w:rPr>
          <w:caps/>
          <w:sz w:val="16"/>
          <w:szCs w:val="16"/>
          <w:u w:val="none"/>
        </w:rPr>
      </w:pPr>
    </w:p>
    <w:p w14:paraId="5AE0B705" w14:textId="2694D208" w:rsidR="00ED6AF9" w:rsidRDefault="00ED6AF9">
      <w:pPr>
        <w:pStyle w:val="Annexetitre"/>
        <w:spacing w:before="0" w:after="0"/>
      </w:pPr>
      <w:r>
        <w:rPr>
          <w:caps/>
          <w:sz w:val="16"/>
          <w:szCs w:val="16"/>
          <w:u w:val="none"/>
        </w:rPr>
        <w:t>Modello di formulario per</w:t>
      </w:r>
      <w:r w:rsidR="00DA19B4">
        <w:rPr>
          <w:caps/>
          <w:sz w:val="16"/>
          <w:szCs w:val="16"/>
          <w:u w:val="none"/>
        </w:rPr>
        <w:t xml:space="preserve"> </w:t>
      </w:r>
      <w:r>
        <w:rPr>
          <w:caps/>
          <w:sz w:val="16"/>
          <w:szCs w:val="16"/>
          <w:u w:val="none"/>
        </w:rPr>
        <w:t>il documento di gara unico europeo (DGUE)</w:t>
      </w:r>
    </w:p>
    <w:p w14:paraId="79DA33F9" w14:textId="77777777" w:rsidR="00ED6AF9" w:rsidRDefault="00ED6AF9">
      <w:pPr>
        <w:spacing w:before="0" w:after="0"/>
      </w:pPr>
    </w:p>
    <w:p w14:paraId="4308CCA5" w14:textId="77777777" w:rsidR="00ED6AF9" w:rsidRDefault="00ED6AF9">
      <w:pPr>
        <w:pStyle w:val="ChapterTitle"/>
        <w:spacing w:before="0" w:after="0"/>
        <w:jc w:val="both"/>
      </w:pPr>
      <w:r>
        <w:rPr>
          <w:sz w:val="18"/>
          <w:szCs w:val="18"/>
        </w:rPr>
        <w:t>Parte I: Informazioni sulla procedura di appalto e sull'amministrazione aggiudicatrice o ente aggiudicatore</w:t>
      </w:r>
    </w:p>
    <w:p w14:paraId="439FB314" w14:textId="77777777" w:rsidR="00ED6AF9" w:rsidRDefault="00ED6AF9">
      <w:pPr>
        <w:spacing w:before="0" w:after="0"/>
      </w:pPr>
    </w:p>
    <w:p w14:paraId="60A5D7A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554E6C1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14:paraId="3C95B36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 xml:space="preserve">GU UE S numero [], data [], pag. [], </w:t>
      </w:r>
    </w:p>
    <w:p w14:paraId="56114D37"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0CC110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FB6B992"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FFA0980" w14:textId="77777777" w:rsidR="00ED6AF9" w:rsidRDefault="00ED6AF9">
      <w:pPr>
        <w:pStyle w:val="SectionTitle"/>
        <w:spacing w:before="0" w:after="0"/>
        <w:jc w:val="both"/>
        <w:rPr>
          <w:rFonts w:ascii="Arial" w:hAnsi="Arial" w:cs="Arial"/>
          <w:b w:val="0"/>
          <w:caps/>
          <w:sz w:val="16"/>
          <w:szCs w:val="16"/>
        </w:rPr>
      </w:pPr>
    </w:p>
    <w:p w14:paraId="364B702E" w14:textId="77777777" w:rsidR="00ED6AF9" w:rsidRDefault="00ED6AF9">
      <w:pPr>
        <w:pStyle w:val="SectionTitle"/>
        <w:rPr>
          <w:rFonts w:ascii="Arial" w:hAnsi="Arial" w:cs="Arial"/>
          <w:w w:val="0"/>
          <w:sz w:val="15"/>
          <w:szCs w:val="15"/>
        </w:rPr>
      </w:pPr>
      <w:r>
        <w:rPr>
          <w:rFonts w:ascii="Arial" w:hAnsi="Arial" w:cs="Arial"/>
          <w:b w:val="0"/>
          <w:caps/>
          <w:sz w:val="16"/>
          <w:szCs w:val="16"/>
        </w:rPr>
        <w:t>Informazioni sulla procedura di appalto</w:t>
      </w:r>
    </w:p>
    <w:p w14:paraId="071B7825"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4"/>
          <w:szCs w:val="14"/>
        </w:rPr>
      </w:pPr>
      <w:r>
        <w:rPr>
          <w:rFonts w:ascii="Arial" w:hAnsi="Arial" w:cs="Arial"/>
          <w:b/>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73A64F"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DCD857" w14:textId="77777777" w:rsidR="00ED6AF9" w:rsidRDefault="00ED6AF9">
            <w:pPr>
              <w:rPr>
                <w:rFonts w:ascii="Arial" w:hAnsi="Arial" w:cs="Arial"/>
                <w:b/>
                <w:sz w:val="14"/>
                <w:szCs w:val="14"/>
              </w:rPr>
            </w:pPr>
            <w:r>
              <w:rPr>
                <w:rFonts w:ascii="Arial" w:hAnsi="Arial" w:cs="Arial"/>
                <w:b/>
                <w:sz w:val="14"/>
                <w:szCs w:val="14"/>
              </w:rPr>
              <w:t xml:space="preserve">Identità del committente </w:t>
            </w:r>
            <w:r>
              <w:rPr>
                <w:rFonts w:ascii="Arial" w:hAnsi="Arial" w:cs="Arial"/>
                <w:sz w:val="14"/>
                <w:szCs w:val="14"/>
              </w:rPr>
              <w:t>(</w:t>
            </w:r>
            <w:r>
              <w:rPr>
                <w:rStyle w:val="Rimandonotaapidipagina"/>
              </w:rPr>
              <w:footnoteReference w:id="3"/>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A646497" w14:textId="77777777" w:rsidR="00ED6AF9" w:rsidRDefault="00ED6AF9">
            <w:r>
              <w:rPr>
                <w:rFonts w:ascii="Arial" w:hAnsi="Arial" w:cs="Arial"/>
                <w:b/>
                <w:sz w:val="14"/>
                <w:szCs w:val="14"/>
              </w:rPr>
              <w:t>Risposta:</w:t>
            </w:r>
          </w:p>
        </w:tc>
      </w:tr>
      <w:tr w:rsidR="00ED6AF9" w14:paraId="3C0A2939" w14:textId="77777777">
        <w:trPr>
          <w:trHeight w:val="349"/>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7BFFA0C" w14:textId="77777777" w:rsidR="00ED6AF9" w:rsidRDefault="00ED6AF9">
            <w:pPr>
              <w:rPr>
                <w:rFonts w:ascii="Arial" w:hAnsi="Arial" w:cs="Arial"/>
                <w:sz w:val="14"/>
                <w:szCs w:val="14"/>
              </w:rPr>
            </w:pPr>
            <w:r>
              <w:rPr>
                <w:rFonts w:ascii="Arial" w:hAnsi="Arial" w:cs="Arial"/>
                <w:sz w:val="14"/>
                <w:szCs w:val="14"/>
              </w:rPr>
              <w:t xml:space="preserve">Nome: </w:t>
            </w:r>
          </w:p>
          <w:p w14:paraId="3AE84D91" w14:textId="77777777" w:rsidR="00ED6AF9" w:rsidRDefault="00ED6AF9">
            <w:pPr>
              <w:rPr>
                <w:rFonts w:ascii="Calibri" w:hAnsi="Calibri"/>
                <w:b/>
                <w:sz w:val="20"/>
                <w:szCs w:val="20"/>
                <w:lang w:eastAsia="ar-SA" w:bidi="ar-SA"/>
              </w:rPr>
            </w:pPr>
            <w:r>
              <w:rPr>
                <w:rFonts w:ascii="Arial" w:hAnsi="Arial" w:cs="Arial"/>
                <w:sz w:val="14"/>
                <w:szCs w:val="14"/>
              </w:rPr>
              <w:t xml:space="preserve">Codice fiscale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CF477C8" w14:textId="77777777" w:rsidR="00ED6AF9" w:rsidRDefault="00ED6AF9">
            <w:pPr>
              <w:rPr>
                <w:rFonts w:ascii="Calibri" w:hAnsi="Calibri"/>
                <w:sz w:val="20"/>
                <w:szCs w:val="20"/>
                <w:lang w:eastAsia="ar-SA" w:bidi="ar-SA"/>
              </w:rPr>
            </w:pPr>
            <w:r>
              <w:rPr>
                <w:rFonts w:ascii="Calibri" w:hAnsi="Calibri"/>
                <w:b/>
                <w:sz w:val="20"/>
                <w:szCs w:val="20"/>
                <w:lang w:eastAsia="ar-SA" w:bidi="ar-SA"/>
              </w:rPr>
              <w:t xml:space="preserve">COMUNE DI </w:t>
            </w:r>
            <w:r w:rsidR="00F222F0">
              <w:rPr>
                <w:rFonts w:ascii="Calibri" w:hAnsi="Calibri"/>
                <w:b/>
                <w:sz w:val="20"/>
                <w:szCs w:val="20"/>
                <w:lang w:eastAsia="ar-SA" w:bidi="ar-SA"/>
              </w:rPr>
              <w:t>ACIREALE</w:t>
            </w:r>
          </w:p>
          <w:p w14:paraId="49A43821" w14:textId="77777777" w:rsidR="00ED6AF9" w:rsidRDefault="00F222F0">
            <w:r>
              <w:rPr>
                <w:rFonts w:ascii="Calibri" w:hAnsi="Calibri"/>
                <w:sz w:val="20"/>
                <w:szCs w:val="20"/>
                <w:lang w:eastAsia="ar-SA" w:bidi="ar-SA"/>
              </w:rPr>
              <w:t>81000970871</w:t>
            </w:r>
            <w:r w:rsidR="00ED6AF9">
              <w:rPr>
                <w:rFonts w:ascii="Calibri" w:hAnsi="Calibri"/>
                <w:sz w:val="20"/>
                <w:szCs w:val="20"/>
                <w:lang w:eastAsia="ar-SA" w:bidi="ar-SA"/>
              </w:rPr>
              <w:t xml:space="preserve"> </w:t>
            </w:r>
          </w:p>
        </w:tc>
      </w:tr>
      <w:tr w:rsidR="00ED6AF9" w14:paraId="53901D6A" w14:textId="77777777" w:rsidTr="001F6E3F">
        <w:trPr>
          <w:trHeight w:val="27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DC4460" w14:textId="77777777" w:rsidR="00ED6AF9" w:rsidRDefault="00ED6AF9">
            <w:pPr>
              <w:rPr>
                <w:rFonts w:ascii="Arial" w:hAnsi="Arial" w:cs="Arial"/>
                <w:b/>
                <w:sz w:val="14"/>
                <w:szCs w:val="14"/>
              </w:rPr>
            </w:pPr>
            <w:r>
              <w:rPr>
                <w:rFonts w:ascii="Arial" w:hAnsi="Arial" w:cs="Arial"/>
                <w:b/>
                <w:sz w:val="14"/>
                <w:szCs w:val="14"/>
              </w:rPr>
              <w:t>Di quale appalto si tratta?</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937FA74" w14:textId="77777777" w:rsidR="00ED6AF9" w:rsidRDefault="00ED6AF9">
            <w:r>
              <w:rPr>
                <w:rFonts w:ascii="Arial" w:hAnsi="Arial" w:cs="Arial"/>
                <w:b/>
                <w:sz w:val="14"/>
                <w:szCs w:val="14"/>
              </w:rPr>
              <w:t xml:space="preserve">Risposta: </w:t>
            </w:r>
          </w:p>
        </w:tc>
      </w:tr>
      <w:tr w:rsidR="00ED6AF9" w14:paraId="74332345"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AC54D37" w14:textId="77777777" w:rsidR="00ED6AF9" w:rsidRDefault="00ED6AF9">
            <w:pPr>
              <w:rPr>
                <w:rFonts w:ascii="Arial" w:hAnsi="Arial" w:cs="Arial"/>
                <w:b/>
                <w:sz w:val="14"/>
                <w:szCs w:val="14"/>
              </w:rPr>
            </w:pPr>
            <w:r>
              <w:rPr>
                <w:rFonts w:ascii="Arial" w:hAnsi="Arial" w:cs="Arial"/>
                <w:sz w:val="14"/>
                <w:szCs w:val="14"/>
              </w:rPr>
              <w:t>Titolo o breve descrizione dell'appalto (</w:t>
            </w:r>
            <w:r>
              <w:rPr>
                <w:rStyle w:val="Rimandonotaapidipagina"/>
              </w:rPr>
              <w:footnoteReference w:id="4"/>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E300B6C" w14:textId="77777777" w:rsidR="00ED6AF9" w:rsidRPr="008A66BF" w:rsidRDefault="00ED6AF9" w:rsidP="00311292">
            <w:pPr>
              <w:tabs>
                <w:tab w:val="left" w:pos="9638"/>
              </w:tabs>
              <w:spacing w:before="100" w:after="0" w:line="100" w:lineRule="atLeast"/>
              <w:ind w:right="-1"/>
              <w:jc w:val="both"/>
              <w:rPr>
                <w:rFonts w:ascii="Arial" w:hAnsi="Arial" w:cs="Arial"/>
                <w:sz w:val="14"/>
                <w:szCs w:val="14"/>
              </w:rPr>
            </w:pPr>
          </w:p>
        </w:tc>
      </w:tr>
      <w:tr w:rsidR="00ED6AF9" w14:paraId="325CD573"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DD03A0" w14:textId="77777777" w:rsidR="00ED6AF9" w:rsidRDefault="00ED6AF9">
            <w:pPr>
              <w:rPr>
                <w:rFonts w:ascii="Arial" w:hAnsi="Arial" w:cs="Arial"/>
                <w:sz w:val="14"/>
                <w:szCs w:val="14"/>
              </w:rPr>
            </w:pPr>
            <w:r>
              <w:rPr>
                <w:rFonts w:ascii="Arial" w:hAnsi="Arial" w:cs="Arial"/>
                <w:sz w:val="14"/>
                <w:szCs w:val="14"/>
              </w:rPr>
              <w:lastRenderedPageBreak/>
              <w:t>Numero di riferimento attribuito al fascicolo dall'amministrazione aggiudicatrice o ente aggiudicatore (ove esistente) (</w:t>
            </w:r>
            <w:r>
              <w:rPr>
                <w:rStyle w:val="Rimandonotaapidipagina"/>
              </w:rPr>
              <w:footnoteReference w:id="5"/>
            </w:r>
            <w:r>
              <w:rPr>
                <w:rFonts w:ascii="Arial" w:hAnsi="Arial" w:cs="Arial"/>
                <w:sz w:val="14"/>
                <w:szCs w:val="14"/>
              </w:rPr>
              <w:t>):</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E1112E" w14:textId="77777777" w:rsidR="00ED6AF9" w:rsidRDefault="00ED6AF9">
            <w:r>
              <w:rPr>
                <w:rFonts w:ascii="Arial" w:hAnsi="Arial" w:cs="Arial"/>
                <w:sz w:val="14"/>
                <w:szCs w:val="14"/>
              </w:rPr>
              <w:t>[   ]</w:t>
            </w:r>
          </w:p>
        </w:tc>
      </w:tr>
      <w:tr w:rsidR="00ED6AF9" w14:paraId="7F148128" w14:textId="77777777">
        <w:trPr>
          <w:trHeight w:val="48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E75580D" w14:textId="2D7A4E1A" w:rsidR="00ED6AF9" w:rsidRPr="00104C8B" w:rsidRDefault="00ED6AF9">
            <w:pPr>
              <w:rPr>
                <w:rFonts w:ascii="Arial" w:eastAsia="Times New Roman" w:hAnsi="Arial" w:cs="Arial"/>
                <w:color w:val="auto"/>
                <w:kern w:val="0"/>
                <w:sz w:val="14"/>
                <w:szCs w:val="14"/>
                <w:lang w:eastAsia="ar-SA" w:bidi="ar-SA"/>
              </w:rPr>
            </w:pPr>
            <w:r>
              <w:rPr>
                <w:rFonts w:ascii="Arial" w:hAnsi="Arial" w:cs="Arial"/>
                <w:sz w:val="14"/>
                <w:szCs w:val="14"/>
              </w:rPr>
              <w:t xml:space="preserve">CIG </w:t>
            </w:r>
          </w:p>
          <w:p w14:paraId="66BFA8D6" w14:textId="481306E6" w:rsidR="00B87D20" w:rsidRPr="00B87D20" w:rsidRDefault="00ED6AF9" w:rsidP="00B87D20">
            <w:pPr>
              <w:pStyle w:val="Style1"/>
              <w:autoSpaceDE/>
              <w:spacing w:before="0" w:after="120"/>
              <w:ind w:right="74"/>
              <w:jc w:val="both"/>
              <w:rPr>
                <w:rFonts w:ascii="Calibri" w:hAnsi="Calibri" w:cs="Calibri"/>
                <w:b/>
                <w:bCs/>
                <w:spacing w:val="-4"/>
                <w:w w:val="105"/>
                <w:sz w:val="16"/>
                <w:szCs w:val="16"/>
              </w:rPr>
            </w:pPr>
            <w:r>
              <w:rPr>
                <w:sz w:val="14"/>
                <w:szCs w:val="14"/>
              </w:rPr>
              <w:t xml:space="preserve">CUP </w:t>
            </w:r>
            <w:r w:rsidR="00B87D20">
              <w:rPr>
                <w:sz w:val="14"/>
                <w:szCs w:val="14"/>
              </w:rPr>
              <w:t xml:space="preserve"> </w:t>
            </w:r>
          </w:p>
          <w:p w14:paraId="61BD09D5" w14:textId="77777777" w:rsidR="00B87D20" w:rsidRDefault="00B87D20" w:rsidP="00B87D20">
            <w:pPr>
              <w:rPr>
                <w:rFonts w:ascii="Arial" w:hAnsi="Arial" w:cs="Arial"/>
                <w:sz w:val="14"/>
                <w:szCs w:val="14"/>
              </w:rPr>
            </w:pPr>
          </w:p>
          <w:p w14:paraId="2C2F2664" w14:textId="77777777" w:rsidR="00ED6AF9" w:rsidRDefault="00ED6AF9" w:rsidP="00B87D20">
            <w:pPr>
              <w:rPr>
                <w:rFonts w:ascii="Arial" w:hAnsi="Arial" w:cs="Arial"/>
                <w:b/>
                <w:sz w:val="14"/>
                <w:szCs w:val="14"/>
              </w:rPr>
            </w:pPr>
            <w:r>
              <w:rPr>
                <w:rFonts w:ascii="Arial" w:hAnsi="Arial" w:cs="Arial"/>
                <w:sz w:val="14"/>
                <w:szCs w:val="14"/>
              </w:rPr>
              <w:t>Codice progetto (ove l’appalto sia finanziato o cofinanziato con fondi europei)</w:t>
            </w:r>
            <w:r>
              <w:rPr>
                <w:rFonts w:ascii="Arial" w:hAnsi="Arial" w:cs="Arial"/>
                <w:sz w:val="14"/>
                <w:szCs w:val="14"/>
              </w:rPr>
              <w:tab/>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7E0A764" w14:textId="77777777" w:rsidR="00ED6AF9" w:rsidRDefault="00ED6AF9">
            <w:pPr>
              <w:spacing w:before="0" w:after="0"/>
              <w:rPr>
                <w:rFonts w:ascii="Arial" w:hAnsi="Arial" w:cs="Arial"/>
                <w:b/>
                <w:sz w:val="14"/>
                <w:szCs w:val="14"/>
              </w:rPr>
            </w:pPr>
          </w:p>
          <w:p w14:paraId="708271BB" w14:textId="77777777" w:rsidR="00ED6AF9" w:rsidRDefault="00F222F0">
            <w:pPr>
              <w:spacing w:before="0" w:after="0"/>
              <w:rPr>
                <w:rFonts w:ascii="Arial" w:hAnsi="Arial" w:cs="Arial"/>
                <w:b/>
                <w:sz w:val="14"/>
                <w:szCs w:val="14"/>
              </w:rPr>
            </w:pPr>
            <w:r>
              <w:rPr>
                <w:rFonts w:ascii="Times" w:eastAsia="Times New Roman" w:hAnsi="Times"/>
                <w:sz w:val="22"/>
                <w:lang w:eastAsia="ar-SA" w:bidi="ar-SA"/>
              </w:rPr>
              <w:t>…………….</w:t>
            </w:r>
          </w:p>
          <w:p w14:paraId="5751FAEF" w14:textId="77777777" w:rsidR="00ED6AF9" w:rsidRPr="00F222F0" w:rsidRDefault="00ED6AF9">
            <w:pPr>
              <w:rPr>
                <w:sz w:val="20"/>
                <w:szCs w:val="20"/>
              </w:rPr>
            </w:pPr>
          </w:p>
        </w:tc>
      </w:tr>
    </w:tbl>
    <w:p w14:paraId="50ABCFAB"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caps/>
          <w:sz w:val="16"/>
          <w:szCs w:val="16"/>
        </w:rPr>
      </w:pPr>
      <w:r>
        <w:rPr>
          <w:rFonts w:ascii="Arial" w:hAnsi="Arial" w:cs="Arial"/>
          <w:b/>
          <w:sz w:val="14"/>
          <w:szCs w:val="14"/>
        </w:rPr>
        <w:t>Tutte le altre informazioni in tutte le sezioni del DGUE devono essere inserite dall'operatore economico</w:t>
      </w:r>
      <w:r w:rsidR="002441DC">
        <w:rPr>
          <w:rFonts w:ascii="Arial" w:hAnsi="Arial" w:cs="Arial"/>
          <w:b/>
          <w:sz w:val="14"/>
          <w:szCs w:val="14"/>
        </w:rPr>
        <w:t xml:space="preserve"> </w:t>
      </w:r>
      <w:r>
        <w:rPr>
          <w:sz w:val="18"/>
          <w:szCs w:val="18"/>
        </w:rPr>
        <w:t>Parte II: Informazioni sull'operatore economico</w:t>
      </w:r>
    </w:p>
    <w:p w14:paraId="6A4AC1F0" w14:textId="77777777" w:rsidR="00ED6AF9" w:rsidRDefault="00ED6AF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Layout w:type="fixed"/>
        <w:tblCellMar>
          <w:left w:w="93" w:type="dxa"/>
        </w:tblCellMar>
        <w:tblLook w:val="0000" w:firstRow="0" w:lastRow="0" w:firstColumn="0" w:lastColumn="0" w:noHBand="0" w:noVBand="0"/>
      </w:tblPr>
      <w:tblGrid>
        <w:gridCol w:w="4062"/>
        <w:gridCol w:w="500"/>
        <w:gridCol w:w="4562"/>
      </w:tblGrid>
      <w:tr w:rsidR="00ED6AF9" w14:paraId="72FC852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0FF06D4" w14:textId="77777777" w:rsidR="00ED6AF9" w:rsidRDefault="00ED6AF9">
            <w:pPr>
              <w:rPr>
                <w:rFonts w:ascii="Arial" w:hAnsi="Arial" w:cs="Arial"/>
                <w:b/>
                <w:sz w:val="14"/>
                <w:szCs w:val="14"/>
              </w:rPr>
            </w:pPr>
            <w:r>
              <w:rPr>
                <w:rFonts w:ascii="Arial" w:hAnsi="Arial" w:cs="Arial"/>
                <w:b/>
                <w:sz w:val="14"/>
                <w:szCs w:val="14"/>
              </w:rPr>
              <w:t>Dati identificativi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B5C968" w14:textId="77777777" w:rsidR="00ED6AF9" w:rsidRDefault="00ED6AF9">
            <w:pPr>
              <w:pStyle w:val="Text1"/>
              <w:ind w:left="0"/>
            </w:pPr>
            <w:r>
              <w:rPr>
                <w:rFonts w:ascii="Arial" w:hAnsi="Arial" w:cs="Arial"/>
                <w:b/>
                <w:sz w:val="14"/>
                <w:szCs w:val="14"/>
              </w:rPr>
              <w:t>Risposta:</w:t>
            </w:r>
          </w:p>
        </w:tc>
      </w:tr>
      <w:tr w:rsidR="00ED6AF9" w14:paraId="3C28D76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C8E0CDA" w14:textId="77777777" w:rsidR="00ED6AF9" w:rsidRDefault="00ED6AF9">
            <w:pPr>
              <w:pStyle w:val="NumPar1"/>
              <w:ind w:left="850" w:hanging="850"/>
              <w:rPr>
                <w:rFonts w:ascii="Arial" w:hAnsi="Arial" w:cs="Arial"/>
                <w:sz w:val="14"/>
                <w:szCs w:val="14"/>
              </w:rPr>
            </w:pPr>
            <w:r>
              <w:rPr>
                <w:rFonts w:ascii="Arial" w:hAnsi="Arial" w:cs="Arial"/>
                <w:sz w:val="14"/>
                <w:szCs w:val="14"/>
              </w:rPr>
              <w:t>Nome: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FEAA0" w14:textId="77777777" w:rsidR="00ED6AF9" w:rsidRDefault="00ED6AF9">
            <w:pPr>
              <w:pStyle w:val="Text1"/>
              <w:ind w:left="0"/>
            </w:pPr>
            <w:r>
              <w:rPr>
                <w:rFonts w:ascii="Arial" w:hAnsi="Arial" w:cs="Arial"/>
                <w:sz w:val="14"/>
                <w:szCs w:val="14"/>
              </w:rPr>
              <w:t>[   ]</w:t>
            </w:r>
          </w:p>
        </w:tc>
      </w:tr>
      <w:tr w:rsidR="00ED6AF9" w14:paraId="7FFAC934" w14:textId="77777777">
        <w:trPr>
          <w:trHeight w:val="826"/>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05DBD3F3" w14:textId="77777777" w:rsidR="00ED6AF9" w:rsidRDefault="00ED6AF9">
            <w:pPr>
              <w:pStyle w:val="Text1"/>
              <w:ind w:left="0"/>
              <w:rPr>
                <w:rFonts w:ascii="Arial" w:hAnsi="Arial" w:cs="Arial"/>
                <w:sz w:val="14"/>
                <w:szCs w:val="14"/>
              </w:rPr>
            </w:pPr>
            <w:r>
              <w:rPr>
                <w:rFonts w:ascii="Arial" w:hAnsi="Arial" w:cs="Arial"/>
                <w:sz w:val="14"/>
                <w:szCs w:val="14"/>
              </w:rPr>
              <w:t>Partita IVA, se applicabile:</w:t>
            </w:r>
          </w:p>
          <w:p w14:paraId="5D5EC2BB" w14:textId="77777777" w:rsidR="00ED6AF9" w:rsidRDefault="00ED6AF9">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p w14:paraId="17615548" w14:textId="77777777" w:rsidR="00ED6AF9" w:rsidRDefault="00ED6AF9">
            <w:pPr>
              <w:pStyle w:val="Text1"/>
              <w:ind w:left="0"/>
              <w:rPr>
                <w:rFonts w:ascii="Arial" w:hAnsi="Arial" w:cs="Arial"/>
                <w:sz w:val="14"/>
                <w:szCs w:val="14"/>
              </w:rPr>
            </w:pPr>
            <w:r>
              <w:rPr>
                <w:rFonts w:ascii="Arial" w:hAnsi="Arial" w:cs="Arial"/>
                <w:sz w:val="14"/>
                <w:szCs w:val="14"/>
              </w:rPr>
              <w:t xml:space="preserve">Codice fiscale (ove diverso dalla partita </w:t>
            </w:r>
            <w:proofErr w:type="spellStart"/>
            <w:r>
              <w:rPr>
                <w:rFonts w:ascii="Arial" w:hAnsi="Arial" w:cs="Arial"/>
                <w:sz w:val="14"/>
                <w:szCs w:val="14"/>
              </w:rPr>
              <w:t>i.v.a</w:t>
            </w:r>
            <w:proofErr w:type="spellEnd"/>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15A5D" w14:textId="77777777" w:rsidR="00ED6AF9" w:rsidRDefault="00ED6AF9">
            <w:pPr>
              <w:pStyle w:val="Text1"/>
              <w:ind w:left="0"/>
              <w:rPr>
                <w:rFonts w:ascii="Arial" w:hAnsi="Arial" w:cs="Arial"/>
                <w:sz w:val="14"/>
                <w:szCs w:val="14"/>
              </w:rPr>
            </w:pPr>
            <w:r>
              <w:rPr>
                <w:rFonts w:ascii="Arial" w:hAnsi="Arial" w:cs="Arial"/>
                <w:sz w:val="14"/>
                <w:szCs w:val="14"/>
              </w:rPr>
              <w:t>[   ]</w:t>
            </w:r>
          </w:p>
          <w:p w14:paraId="10C465E6" w14:textId="77777777" w:rsidR="00ED6AF9" w:rsidRDefault="00ED6AF9">
            <w:pPr>
              <w:pStyle w:val="Text1"/>
              <w:ind w:left="0"/>
              <w:rPr>
                <w:rFonts w:ascii="Arial" w:hAnsi="Arial" w:cs="Arial"/>
                <w:sz w:val="14"/>
                <w:szCs w:val="14"/>
              </w:rPr>
            </w:pPr>
            <w:r>
              <w:rPr>
                <w:rFonts w:ascii="Arial" w:hAnsi="Arial" w:cs="Arial"/>
                <w:sz w:val="14"/>
                <w:szCs w:val="14"/>
              </w:rPr>
              <w:t>[   ]</w:t>
            </w:r>
          </w:p>
          <w:p w14:paraId="5985E04D" w14:textId="77777777" w:rsidR="00ED6AF9" w:rsidRDefault="00ED6AF9">
            <w:pPr>
              <w:pStyle w:val="Text1"/>
              <w:ind w:left="0"/>
            </w:pPr>
            <w:r>
              <w:rPr>
                <w:rFonts w:ascii="Arial" w:hAnsi="Arial" w:cs="Arial"/>
                <w:sz w:val="14"/>
                <w:szCs w:val="14"/>
              </w:rPr>
              <w:t>[   ]</w:t>
            </w:r>
          </w:p>
        </w:tc>
      </w:tr>
      <w:tr w:rsidR="00ED6AF9" w14:paraId="50F9DD01"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305CAEC" w14:textId="77777777" w:rsidR="00ED6AF9" w:rsidRDefault="00ED6AF9">
            <w:pPr>
              <w:pStyle w:val="Text1"/>
              <w:ind w:left="0"/>
              <w:rPr>
                <w:rFonts w:ascii="Arial" w:hAnsi="Arial" w:cs="Arial"/>
                <w:sz w:val="14"/>
                <w:szCs w:val="14"/>
              </w:rPr>
            </w:pPr>
            <w:r>
              <w:rPr>
                <w:rFonts w:ascii="Arial" w:hAnsi="Arial" w:cs="Arial"/>
                <w:sz w:val="14"/>
                <w:szCs w:val="14"/>
              </w:rPr>
              <w:t xml:space="preserve">Indirizzo postale: </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46A377" w14:textId="77777777" w:rsidR="00ED6AF9" w:rsidRDefault="00ED6AF9">
            <w:pPr>
              <w:pStyle w:val="Text1"/>
              <w:ind w:left="0"/>
            </w:pPr>
            <w:r>
              <w:rPr>
                <w:rFonts w:ascii="Arial" w:hAnsi="Arial" w:cs="Arial"/>
                <w:sz w:val="14"/>
                <w:szCs w:val="14"/>
              </w:rPr>
              <w:t>[……………]</w:t>
            </w:r>
          </w:p>
        </w:tc>
      </w:tr>
      <w:tr w:rsidR="00ED6AF9" w14:paraId="1820B5F1" w14:textId="77777777">
        <w:trPr>
          <w:trHeight w:val="1184"/>
        </w:trPr>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CA041DD" w14:textId="77777777" w:rsidR="00ED6AF9" w:rsidRDefault="00ED6AF9">
            <w:pPr>
              <w:pStyle w:val="Text1"/>
              <w:ind w:left="0"/>
              <w:rPr>
                <w:rFonts w:ascii="Arial" w:hAnsi="Arial" w:cs="Arial"/>
                <w:sz w:val="14"/>
                <w:szCs w:val="14"/>
              </w:rPr>
            </w:pPr>
            <w:r>
              <w:rPr>
                <w:rFonts w:ascii="Arial" w:hAnsi="Arial" w:cs="Arial"/>
                <w:sz w:val="14"/>
                <w:szCs w:val="14"/>
              </w:rPr>
              <w:t>Persone di contatto (</w:t>
            </w:r>
            <w:r>
              <w:rPr>
                <w:rStyle w:val="Rimandonotaapidipagina"/>
              </w:rPr>
              <w:footnoteReference w:id="6"/>
            </w:r>
            <w:r>
              <w:rPr>
                <w:rFonts w:ascii="Arial" w:hAnsi="Arial" w:cs="Arial"/>
                <w:sz w:val="14"/>
                <w:szCs w:val="14"/>
              </w:rPr>
              <w:t>):</w:t>
            </w:r>
          </w:p>
          <w:p w14:paraId="4B0B6E3C" w14:textId="77777777" w:rsidR="00ED6AF9" w:rsidRDefault="00ED6AF9">
            <w:pPr>
              <w:pStyle w:val="Text1"/>
              <w:ind w:left="0"/>
              <w:rPr>
                <w:rFonts w:ascii="Arial" w:hAnsi="Arial" w:cs="Arial"/>
                <w:sz w:val="14"/>
                <w:szCs w:val="14"/>
              </w:rPr>
            </w:pPr>
            <w:r>
              <w:rPr>
                <w:rFonts w:ascii="Arial" w:hAnsi="Arial" w:cs="Arial"/>
                <w:sz w:val="14"/>
                <w:szCs w:val="14"/>
              </w:rPr>
              <w:t>Telefono:</w:t>
            </w:r>
          </w:p>
          <w:p w14:paraId="1090E16C" w14:textId="77777777" w:rsidR="00ED6AF9" w:rsidRDefault="00ED6AF9">
            <w:pPr>
              <w:pStyle w:val="Text1"/>
              <w:ind w:left="0"/>
              <w:rPr>
                <w:rFonts w:ascii="Arial" w:hAnsi="Arial" w:cs="Arial"/>
                <w:sz w:val="14"/>
                <w:szCs w:val="14"/>
              </w:rPr>
            </w:pPr>
            <w:r>
              <w:rPr>
                <w:rFonts w:ascii="Arial" w:hAnsi="Arial" w:cs="Arial"/>
                <w:sz w:val="14"/>
                <w:szCs w:val="14"/>
              </w:rPr>
              <w:t>PEC o e-mail:</w:t>
            </w:r>
          </w:p>
          <w:p w14:paraId="212495BF" w14:textId="77777777" w:rsidR="00ED6AF9" w:rsidRDefault="00ED6AF9">
            <w:pPr>
              <w:pStyle w:val="Text1"/>
              <w:ind w:left="0"/>
              <w:rPr>
                <w:rFonts w:ascii="Arial" w:hAnsi="Arial" w:cs="Arial"/>
                <w:sz w:val="14"/>
                <w:szCs w:val="14"/>
              </w:rPr>
            </w:pPr>
            <w:r>
              <w:rPr>
                <w:rFonts w:ascii="Arial" w:hAnsi="Arial" w:cs="Arial"/>
                <w:sz w:val="14"/>
                <w:szCs w:val="14"/>
              </w:rPr>
              <w:t>(indirizzo Internet o sito web) (</w:t>
            </w:r>
            <w:r>
              <w:rPr>
                <w:rFonts w:ascii="Arial" w:hAnsi="Arial" w:cs="Arial"/>
                <w:i/>
                <w:sz w:val="14"/>
                <w:szCs w:val="14"/>
              </w:rPr>
              <w:t>ove esistente</w:t>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918BFE" w14:textId="77777777" w:rsidR="00ED6AF9" w:rsidRDefault="00ED6AF9">
            <w:pPr>
              <w:pStyle w:val="Text1"/>
              <w:ind w:left="0"/>
              <w:rPr>
                <w:rFonts w:ascii="Arial" w:hAnsi="Arial" w:cs="Arial"/>
                <w:sz w:val="14"/>
                <w:szCs w:val="14"/>
              </w:rPr>
            </w:pPr>
            <w:r>
              <w:rPr>
                <w:rFonts w:ascii="Arial" w:hAnsi="Arial" w:cs="Arial"/>
                <w:sz w:val="14"/>
                <w:szCs w:val="14"/>
              </w:rPr>
              <w:t>[……………]</w:t>
            </w:r>
          </w:p>
          <w:p w14:paraId="51B44D50" w14:textId="77777777" w:rsidR="00ED6AF9" w:rsidRDefault="00ED6AF9">
            <w:pPr>
              <w:pStyle w:val="Text1"/>
              <w:ind w:left="0"/>
              <w:rPr>
                <w:rFonts w:ascii="Arial" w:hAnsi="Arial" w:cs="Arial"/>
                <w:sz w:val="14"/>
                <w:szCs w:val="14"/>
              </w:rPr>
            </w:pPr>
            <w:r>
              <w:rPr>
                <w:rFonts w:ascii="Arial" w:hAnsi="Arial" w:cs="Arial"/>
                <w:sz w:val="14"/>
                <w:szCs w:val="14"/>
              </w:rPr>
              <w:t>[……………]</w:t>
            </w:r>
          </w:p>
          <w:p w14:paraId="0D06DF31" w14:textId="77777777" w:rsidR="00ED6AF9" w:rsidRDefault="00ED6AF9">
            <w:pPr>
              <w:pStyle w:val="Text1"/>
              <w:ind w:left="0"/>
              <w:rPr>
                <w:rFonts w:ascii="Arial" w:hAnsi="Arial" w:cs="Arial"/>
                <w:sz w:val="14"/>
                <w:szCs w:val="14"/>
              </w:rPr>
            </w:pPr>
            <w:r>
              <w:rPr>
                <w:rFonts w:ascii="Arial" w:hAnsi="Arial" w:cs="Arial"/>
                <w:sz w:val="14"/>
                <w:szCs w:val="14"/>
              </w:rPr>
              <w:t>[……………]</w:t>
            </w:r>
          </w:p>
          <w:p w14:paraId="5BAD0835" w14:textId="77777777" w:rsidR="00ED6AF9" w:rsidRDefault="00ED6AF9">
            <w:pPr>
              <w:pStyle w:val="Text1"/>
              <w:ind w:left="0"/>
            </w:pPr>
            <w:r>
              <w:rPr>
                <w:rFonts w:ascii="Arial" w:hAnsi="Arial" w:cs="Arial"/>
                <w:sz w:val="14"/>
                <w:szCs w:val="14"/>
              </w:rPr>
              <w:t>[……………]</w:t>
            </w:r>
          </w:p>
        </w:tc>
      </w:tr>
      <w:tr w:rsidR="00ED6AF9" w14:paraId="14D762C7"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9F0AC7A" w14:textId="77777777" w:rsidR="00ED6AF9" w:rsidRDefault="00ED6AF9">
            <w:pPr>
              <w:pStyle w:val="Text1"/>
              <w:ind w:left="0"/>
              <w:rPr>
                <w:rFonts w:ascii="Arial" w:hAnsi="Arial" w:cs="Arial"/>
                <w:b/>
                <w:sz w:val="14"/>
                <w:szCs w:val="14"/>
              </w:rPr>
            </w:pPr>
            <w:r>
              <w:rPr>
                <w:rFonts w:ascii="Arial" w:hAnsi="Arial" w:cs="Arial"/>
                <w:b/>
                <w:sz w:val="14"/>
                <w:szCs w:val="14"/>
              </w:rPr>
              <w:t>Informazioni generali: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159A90" w14:textId="77777777" w:rsidR="00ED6AF9" w:rsidRDefault="00ED6AF9">
            <w:pPr>
              <w:pStyle w:val="Text1"/>
              <w:ind w:left="0"/>
            </w:pPr>
            <w:r>
              <w:rPr>
                <w:rFonts w:ascii="Arial" w:hAnsi="Arial" w:cs="Arial"/>
                <w:b/>
                <w:sz w:val="14"/>
                <w:szCs w:val="14"/>
              </w:rPr>
              <w:t>Risposta:</w:t>
            </w:r>
          </w:p>
        </w:tc>
      </w:tr>
      <w:tr w:rsidR="00ED6AF9" w14:paraId="1BEE9DDD"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5F52551" w14:textId="77777777" w:rsidR="00ED6AF9" w:rsidRDefault="00ED6AF9">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Pr>
              <w:footnoteReference w:id="7"/>
            </w:r>
            <w:r>
              <w:rPr>
                <w:rFonts w:ascii="Arial" w:hAnsi="Arial" w:cs="Arial"/>
                <w:sz w:val="14"/>
                <w:szCs w:val="14"/>
              </w:rPr>
              <w:t>)?</w:t>
            </w:r>
          </w:p>
          <w:p w14:paraId="48A550AB" w14:textId="77777777" w:rsidR="00ED6AF9" w:rsidRDefault="00ED6AF9">
            <w:pPr>
              <w:pStyle w:val="Text1"/>
              <w:ind w:left="0"/>
              <w:jc w:val="both"/>
              <w:rPr>
                <w:rFonts w:ascii="Arial" w:hAnsi="Arial" w:cs="Arial"/>
                <w:sz w:val="14"/>
                <w:szCs w:val="14"/>
              </w:rPr>
            </w:pPr>
            <w:r>
              <w:rPr>
                <w:rFonts w:ascii="Arial" w:hAnsi="Arial" w:cs="Arial"/>
                <w:sz w:val="14"/>
                <w:szCs w:val="14"/>
              </w:rPr>
              <w:t>Numero addetti</w:t>
            </w:r>
          </w:p>
          <w:p w14:paraId="09148B76" w14:textId="77777777" w:rsidR="00ED6AF9" w:rsidRDefault="00ED6AF9">
            <w:pPr>
              <w:pStyle w:val="Text1"/>
              <w:ind w:left="0"/>
              <w:jc w:val="both"/>
              <w:rPr>
                <w:rFonts w:ascii="Arial" w:hAnsi="Arial" w:cs="Arial"/>
                <w:sz w:val="14"/>
                <w:szCs w:val="14"/>
              </w:rPr>
            </w:pPr>
            <w:r>
              <w:rPr>
                <w:rFonts w:ascii="Arial" w:hAnsi="Arial" w:cs="Arial"/>
                <w:sz w:val="14"/>
                <w:szCs w:val="14"/>
              </w:rPr>
              <w:t>fatturato</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36F173" w14:textId="77777777" w:rsidR="00ED6AF9" w:rsidRDefault="00ED6AF9">
            <w:pPr>
              <w:pStyle w:val="Text1"/>
              <w:ind w:left="0"/>
              <w:rPr>
                <w:rFonts w:ascii="Arial" w:hAnsi="Arial" w:cs="Arial"/>
                <w:sz w:val="14"/>
                <w:szCs w:val="14"/>
              </w:rPr>
            </w:pPr>
            <w:r>
              <w:rPr>
                <w:rFonts w:ascii="Arial" w:hAnsi="Arial" w:cs="Arial"/>
                <w:sz w:val="14"/>
                <w:szCs w:val="14"/>
              </w:rPr>
              <w:t>[ ] Sì [ ] No</w:t>
            </w:r>
          </w:p>
          <w:p w14:paraId="7AD9C2D5" w14:textId="77777777" w:rsidR="00ED6AF9" w:rsidRDefault="00ED6AF9">
            <w:pPr>
              <w:pStyle w:val="Text1"/>
              <w:ind w:left="0"/>
              <w:jc w:val="both"/>
              <w:rPr>
                <w:rFonts w:ascii="Arial" w:hAnsi="Arial" w:cs="Arial"/>
                <w:sz w:val="14"/>
                <w:szCs w:val="14"/>
              </w:rPr>
            </w:pPr>
            <w:r>
              <w:rPr>
                <w:rFonts w:ascii="Arial" w:hAnsi="Arial" w:cs="Arial"/>
                <w:sz w:val="14"/>
                <w:szCs w:val="14"/>
              </w:rPr>
              <w:t>…………………..</w:t>
            </w:r>
          </w:p>
          <w:p w14:paraId="0F14618A" w14:textId="77777777" w:rsidR="00ED6AF9" w:rsidRDefault="00ED6AF9">
            <w:pPr>
              <w:pStyle w:val="Text1"/>
              <w:ind w:left="0"/>
            </w:pPr>
            <w:r>
              <w:rPr>
                <w:rFonts w:ascii="Arial" w:hAnsi="Arial" w:cs="Arial"/>
                <w:sz w:val="14"/>
                <w:szCs w:val="14"/>
              </w:rPr>
              <w:t>…………………</w:t>
            </w:r>
          </w:p>
        </w:tc>
      </w:tr>
      <w:tr w:rsidR="00ED6AF9" w14:paraId="20B4F658"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2C2AD9A3" w14:textId="77777777" w:rsidR="00ED6AF9" w:rsidRDefault="00ED6AF9">
            <w:pPr>
              <w:pStyle w:val="Text1"/>
              <w:spacing w:after="0"/>
              <w:ind w:left="0"/>
              <w:jc w:val="both"/>
              <w:rPr>
                <w:rFonts w:ascii="Arial" w:hAnsi="Arial" w:cs="Arial"/>
                <w:b/>
                <w:sz w:val="14"/>
                <w:szCs w:val="14"/>
              </w:rPr>
            </w:pPr>
            <w:r>
              <w:rPr>
                <w:rFonts w:ascii="Arial" w:hAnsi="Arial" w:cs="Arial"/>
                <w:b/>
                <w:sz w:val="14"/>
                <w:szCs w:val="14"/>
              </w:rPr>
              <w:lastRenderedPageBreak/>
              <w:t xml:space="preserve">Solo se l'appalto è riservato </w:t>
            </w:r>
            <w:r>
              <w:rPr>
                <w:rFonts w:ascii="Arial" w:hAnsi="Arial" w:cs="Arial"/>
                <w:sz w:val="14"/>
                <w:szCs w:val="14"/>
              </w:rPr>
              <w:t>(</w:t>
            </w:r>
            <w:r>
              <w:rPr>
                <w:rStyle w:val="Rimandonotaapidipagina"/>
              </w:rPr>
              <w:footnoteReference w:id="8"/>
            </w:r>
            <w:r>
              <w:rPr>
                <w:rFonts w:ascii="Arial" w:hAnsi="Arial" w:cs="Arial"/>
                <w:sz w:val="14"/>
                <w:szCs w:val="14"/>
              </w:rPr>
              <w:t>)</w:t>
            </w:r>
            <w:r>
              <w:rPr>
                <w:rFonts w:ascii="Arial" w:hAnsi="Arial" w:cs="Arial"/>
                <w:b/>
                <w:sz w:val="14"/>
                <w:szCs w:val="14"/>
              </w:rPr>
              <w:t xml:space="preserve">: </w:t>
            </w:r>
            <w:r>
              <w:rPr>
                <w:rFonts w:ascii="Arial" w:hAnsi="Arial" w:cs="Arial"/>
                <w:sz w:val="14"/>
                <w:szCs w:val="14"/>
              </w:rPr>
              <w:t>l'operatore economico è un laboratorio protetto, un' "impresa sociale" (</w:t>
            </w:r>
            <w:r>
              <w:rPr>
                <w:rStyle w:val="Rimandonotaapidipagina"/>
              </w:rPr>
              <w:footnoteReference w:id="9"/>
            </w:r>
            <w:r>
              <w:rPr>
                <w:rFonts w:ascii="Arial" w:hAnsi="Arial" w:cs="Arial"/>
                <w:sz w:val="14"/>
                <w:szCs w:val="14"/>
              </w:rPr>
              <w:t>) o provvede all'esecuzione del contratto nel contesto di programmi di lavoro protetti (articolo 61 del Codice)?</w:t>
            </w:r>
          </w:p>
          <w:p w14:paraId="02EC1E75" w14:textId="77777777" w:rsidR="00ED6AF9" w:rsidRDefault="00ED6AF9">
            <w:pPr>
              <w:pStyle w:val="Text1"/>
              <w:spacing w:before="0" w:after="0"/>
              <w:ind w:left="0"/>
              <w:rPr>
                <w:rFonts w:ascii="Arial" w:hAnsi="Arial" w:cs="Arial"/>
                <w:b/>
                <w:sz w:val="14"/>
                <w:szCs w:val="14"/>
              </w:rPr>
            </w:pPr>
          </w:p>
          <w:p w14:paraId="3759129F" w14:textId="77777777" w:rsidR="00ED6AF9" w:rsidRDefault="00ED6AF9">
            <w:pPr>
              <w:pStyle w:val="Text1"/>
              <w:spacing w:before="0" w:after="0"/>
              <w:ind w:left="0"/>
              <w:rPr>
                <w:rFonts w:ascii="Arial" w:hAnsi="Arial" w:cs="Arial"/>
                <w:sz w:val="14"/>
                <w:szCs w:val="14"/>
              </w:rPr>
            </w:pPr>
            <w:r>
              <w:rPr>
                <w:rFonts w:ascii="Arial" w:hAnsi="Arial" w:cs="Arial"/>
                <w:b/>
                <w:sz w:val="14"/>
                <w:szCs w:val="14"/>
              </w:rPr>
              <w:t>In caso affermativo,</w:t>
            </w:r>
          </w:p>
          <w:p w14:paraId="6F2C265E" w14:textId="77777777" w:rsidR="00ED6AF9" w:rsidRDefault="00ED6AF9">
            <w:pPr>
              <w:pStyle w:val="Text1"/>
              <w:spacing w:before="0" w:after="0"/>
              <w:ind w:left="0"/>
              <w:rPr>
                <w:rFonts w:ascii="Arial" w:hAnsi="Arial" w:cs="Arial"/>
                <w:sz w:val="14"/>
                <w:szCs w:val="14"/>
              </w:rPr>
            </w:pPr>
          </w:p>
          <w:p w14:paraId="0BC8D55E" w14:textId="77777777" w:rsidR="00ED6AF9" w:rsidRDefault="00ED6AF9">
            <w:pPr>
              <w:pStyle w:val="Text1"/>
              <w:spacing w:before="0" w:after="0"/>
              <w:ind w:left="0"/>
              <w:jc w:val="both"/>
              <w:rPr>
                <w:rFonts w:ascii="Arial" w:hAnsi="Arial" w:cs="Arial"/>
                <w:sz w:val="14"/>
                <w:szCs w:val="14"/>
              </w:rPr>
            </w:pPr>
            <w:r>
              <w:rPr>
                <w:rFonts w:ascii="Arial" w:hAnsi="Arial" w:cs="Arial"/>
                <w:sz w:val="14"/>
                <w:szCs w:val="14"/>
              </w:rPr>
              <w:t>qual è la percentuale corrispondente di lavoratori con disabilità o svantaggiati?</w:t>
            </w:r>
          </w:p>
          <w:p w14:paraId="32AE3C4F" w14:textId="77777777" w:rsidR="00ED6AF9" w:rsidRDefault="00ED6AF9">
            <w:pPr>
              <w:pStyle w:val="Text1"/>
              <w:ind w:left="0"/>
              <w:jc w:val="both"/>
              <w:rPr>
                <w:rFonts w:ascii="Arial" w:hAnsi="Arial" w:cs="Arial"/>
                <w:sz w:val="14"/>
                <w:szCs w:val="14"/>
              </w:rPr>
            </w:pPr>
            <w:r>
              <w:rPr>
                <w:rFonts w:ascii="Arial" w:hAnsi="Arial" w:cs="Arial"/>
                <w:sz w:val="14"/>
                <w:szCs w:val="14"/>
              </w:rPr>
              <w:t>Se richiesto, specificare a quale o quali categorie di lavoratori con disabilità o svantaggiati appartengono i dipendenti interessati:</w:t>
            </w:r>
          </w:p>
          <w:p w14:paraId="614C6F46" w14:textId="77777777" w:rsidR="00ED6AF9" w:rsidRDefault="00ED6AF9">
            <w:pPr>
              <w:pStyle w:val="Text1"/>
              <w:ind w:left="0"/>
              <w:jc w:val="both"/>
              <w:rPr>
                <w:rFonts w:ascii="Arial" w:hAnsi="Arial" w:cs="Arial"/>
                <w:sz w:val="14"/>
                <w:szCs w:val="14"/>
              </w:rPr>
            </w:pPr>
          </w:p>
          <w:p w14:paraId="4C55C2B2" w14:textId="77777777" w:rsidR="00ED6AF9" w:rsidRDefault="00ED6AF9">
            <w:pPr>
              <w:pStyle w:val="Text1"/>
              <w:ind w:left="0"/>
              <w:jc w:val="both"/>
              <w:rPr>
                <w:rFonts w:ascii="Arial" w:hAnsi="Arial" w:cs="Arial"/>
                <w:sz w:val="14"/>
                <w:szCs w:val="14"/>
              </w:rPr>
            </w:pPr>
            <w:r>
              <w:rPr>
                <w:rFonts w:ascii="Arial" w:hAnsi="Arial" w:cs="Arial"/>
                <w:sz w:val="14"/>
                <w:szCs w:val="14"/>
              </w:rPr>
              <w:t>Se la documentazione pertinente è disponibile elettronicamente, indicare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1B0095" w14:textId="77777777" w:rsidR="00ED6AF9" w:rsidRDefault="00ED6AF9">
            <w:pPr>
              <w:pStyle w:val="Text1"/>
              <w:spacing w:after="0"/>
              <w:ind w:left="0"/>
              <w:rPr>
                <w:rFonts w:ascii="Arial" w:hAnsi="Arial" w:cs="Arial"/>
                <w:sz w:val="14"/>
                <w:szCs w:val="14"/>
              </w:rPr>
            </w:pPr>
          </w:p>
          <w:p w14:paraId="53F20668" w14:textId="77777777" w:rsidR="00ED6AF9" w:rsidRDefault="00ED6AF9">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06EC990E" w14:textId="77777777" w:rsidR="00ED6AF9" w:rsidRDefault="00ED6AF9">
            <w:pPr>
              <w:pStyle w:val="Text1"/>
              <w:spacing w:before="0" w:after="0"/>
              <w:ind w:left="0"/>
              <w:rPr>
                <w:rFonts w:ascii="Arial" w:hAnsi="Arial" w:cs="Arial"/>
                <w:sz w:val="14"/>
                <w:szCs w:val="14"/>
              </w:rPr>
            </w:pPr>
          </w:p>
          <w:p w14:paraId="3DB85653" w14:textId="77777777" w:rsidR="00ED6AF9" w:rsidRDefault="00ED6AF9">
            <w:pPr>
              <w:pStyle w:val="Text1"/>
              <w:spacing w:before="0" w:after="0"/>
              <w:ind w:left="0"/>
              <w:rPr>
                <w:rFonts w:ascii="Arial" w:hAnsi="Arial" w:cs="Arial"/>
                <w:sz w:val="14"/>
                <w:szCs w:val="14"/>
              </w:rPr>
            </w:pPr>
          </w:p>
          <w:p w14:paraId="63D47662" w14:textId="77777777" w:rsidR="00ED6AF9" w:rsidRDefault="00ED6AF9">
            <w:pPr>
              <w:pStyle w:val="Text1"/>
              <w:spacing w:before="0" w:after="0"/>
              <w:ind w:left="0"/>
              <w:rPr>
                <w:rFonts w:ascii="Arial" w:hAnsi="Arial" w:cs="Arial"/>
                <w:sz w:val="14"/>
                <w:szCs w:val="14"/>
              </w:rPr>
            </w:pPr>
          </w:p>
          <w:p w14:paraId="68CE6B56"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51F8A4FF" w14:textId="77777777" w:rsidR="00ED6AF9" w:rsidRDefault="00ED6AF9">
            <w:pPr>
              <w:pStyle w:val="Text1"/>
              <w:spacing w:before="0" w:after="0"/>
              <w:ind w:left="0"/>
              <w:rPr>
                <w:rFonts w:ascii="Arial" w:hAnsi="Arial" w:cs="Arial"/>
                <w:sz w:val="14"/>
                <w:szCs w:val="14"/>
              </w:rPr>
            </w:pPr>
          </w:p>
          <w:p w14:paraId="4ADEB3E9" w14:textId="77777777" w:rsidR="00ED6AF9" w:rsidRDefault="00ED6AF9">
            <w:pPr>
              <w:pStyle w:val="Text1"/>
              <w:spacing w:before="0" w:after="0"/>
              <w:ind w:left="0"/>
              <w:rPr>
                <w:rFonts w:ascii="Arial" w:hAnsi="Arial" w:cs="Arial"/>
                <w:sz w:val="14"/>
                <w:szCs w:val="14"/>
              </w:rPr>
            </w:pPr>
          </w:p>
          <w:p w14:paraId="5CA8D359" w14:textId="77777777" w:rsidR="00ED6AF9" w:rsidRDefault="00ED6AF9">
            <w:pPr>
              <w:pStyle w:val="Text1"/>
              <w:spacing w:before="0" w:after="0"/>
              <w:ind w:left="0"/>
              <w:rPr>
                <w:rFonts w:ascii="Arial" w:hAnsi="Arial" w:cs="Arial"/>
                <w:sz w:val="14"/>
                <w:szCs w:val="14"/>
              </w:rPr>
            </w:pPr>
          </w:p>
          <w:p w14:paraId="53C0F823" w14:textId="77777777" w:rsidR="00ED6AF9" w:rsidRDefault="00ED6AF9">
            <w:pPr>
              <w:pStyle w:val="Text1"/>
              <w:spacing w:before="0" w:after="0"/>
              <w:ind w:left="0"/>
              <w:rPr>
                <w:rFonts w:ascii="Arial" w:hAnsi="Arial" w:cs="Arial"/>
                <w:sz w:val="14"/>
                <w:szCs w:val="14"/>
              </w:rPr>
            </w:pPr>
            <w:r>
              <w:rPr>
                <w:rFonts w:ascii="Arial" w:hAnsi="Arial" w:cs="Arial"/>
                <w:sz w:val="14"/>
                <w:szCs w:val="14"/>
              </w:rPr>
              <w:t>[…………....]</w:t>
            </w:r>
          </w:p>
          <w:p w14:paraId="2CFC4BC1" w14:textId="77777777" w:rsidR="00ED6AF9" w:rsidRDefault="00ED6AF9">
            <w:pPr>
              <w:pStyle w:val="Text1"/>
              <w:spacing w:before="0" w:after="0"/>
              <w:ind w:left="0"/>
              <w:rPr>
                <w:rFonts w:ascii="Arial" w:hAnsi="Arial" w:cs="Arial"/>
                <w:sz w:val="14"/>
                <w:szCs w:val="14"/>
              </w:rPr>
            </w:pPr>
          </w:p>
          <w:p w14:paraId="65F2FA4F" w14:textId="77777777" w:rsidR="00ED6AF9" w:rsidRDefault="00ED6AF9">
            <w:pPr>
              <w:pStyle w:val="Text1"/>
              <w:ind w:left="0"/>
              <w:rPr>
                <w:rFonts w:ascii="Arial" w:hAnsi="Arial" w:cs="Arial"/>
                <w:sz w:val="14"/>
                <w:szCs w:val="14"/>
              </w:rPr>
            </w:pPr>
          </w:p>
          <w:p w14:paraId="3579A8AD" w14:textId="77777777" w:rsidR="00ED6AF9" w:rsidRDefault="00ED6AF9">
            <w:pPr>
              <w:pStyle w:val="Text1"/>
              <w:ind w:left="0"/>
            </w:pPr>
            <w:r>
              <w:rPr>
                <w:rFonts w:ascii="Arial" w:hAnsi="Arial" w:cs="Arial"/>
                <w:sz w:val="14"/>
                <w:szCs w:val="14"/>
              </w:rPr>
              <w:t>[ ] Sì [ ] No</w:t>
            </w:r>
          </w:p>
          <w:p w14:paraId="1748D7FB" w14:textId="77777777" w:rsidR="00ED6AF9" w:rsidRDefault="00ED6AF9">
            <w:pPr>
              <w:pStyle w:val="Text1"/>
              <w:ind w:left="0"/>
            </w:pPr>
          </w:p>
          <w:p w14:paraId="60927792" w14:textId="77777777" w:rsidR="00ED6AF9" w:rsidRDefault="00ED6AF9">
            <w:pPr>
              <w:pStyle w:val="Text1"/>
              <w:ind w:left="0"/>
              <w:rPr>
                <w:rFonts w:ascii="Arial" w:hAnsi="Arial" w:cs="Arial"/>
                <w:sz w:val="14"/>
                <w:szCs w:val="14"/>
              </w:rPr>
            </w:pPr>
            <w:r>
              <w:t xml:space="preserve">________________________________ </w:t>
            </w:r>
          </w:p>
          <w:p w14:paraId="6E020F80" w14:textId="77777777" w:rsidR="00ED6AF9" w:rsidRDefault="00ED6AF9">
            <w:pPr>
              <w:pStyle w:val="Text1"/>
              <w:ind w:left="0"/>
              <w:jc w:val="both"/>
              <w:rPr>
                <w:rFonts w:ascii="Arial" w:hAnsi="Arial" w:cs="Arial"/>
                <w:sz w:val="14"/>
                <w:szCs w:val="14"/>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0199E2E" w14:textId="77777777" w:rsidR="00ED6AF9" w:rsidRDefault="00ED6AF9">
            <w:pPr>
              <w:pStyle w:val="Text1"/>
              <w:spacing w:before="0" w:after="0"/>
              <w:ind w:left="0"/>
              <w:rPr>
                <w:rFonts w:ascii="Arial" w:hAnsi="Arial" w:cs="Arial"/>
                <w:sz w:val="14"/>
                <w:szCs w:val="14"/>
              </w:rPr>
            </w:pPr>
          </w:p>
          <w:p w14:paraId="51D62E24" w14:textId="77777777" w:rsidR="00ED6AF9" w:rsidRDefault="00ED6AF9">
            <w:pPr>
              <w:pStyle w:val="Text1"/>
              <w:spacing w:before="0" w:after="0"/>
              <w:ind w:left="0"/>
              <w:rPr>
                <w:rFonts w:ascii="Arial" w:hAnsi="Arial" w:cs="Arial"/>
                <w:sz w:val="14"/>
                <w:szCs w:val="14"/>
              </w:rPr>
            </w:pPr>
          </w:p>
        </w:tc>
      </w:tr>
      <w:tr w:rsidR="00ED6AF9" w14:paraId="25A6840F"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95B4A96" w14:textId="77777777" w:rsidR="00ED6AF9" w:rsidRDefault="00ED6AF9">
            <w:pPr>
              <w:pStyle w:val="Text1"/>
              <w:jc w:val="both"/>
              <w:rPr>
                <w:rFonts w:ascii="Arial" w:hAnsi="Arial" w:cs="Arial"/>
                <w:sz w:val="14"/>
                <w:szCs w:val="14"/>
              </w:rPr>
            </w:pPr>
            <w:r>
              <w:rPr>
                <w:rFonts w:ascii="Arial" w:hAnsi="Arial" w:cs="Arial"/>
                <w:sz w:val="14"/>
                <w:szCs w:val="14"/>
              </w:rPr>
              <w:t>Se pertinente: l'operatore economico è iscritto in un elenco ufficiale di e degli operatori economici riconosciuti, oppure possiede un certificato equivalente (ad esempio rilasciato nell'ambito di un sistema nazionale di qualificazione o prequalificazione)?</w:t>
            </w:r>
          </w:p>
          <w:p w14:paraId="1E49344F" w14:textId="77777777" w:rsidR="00ED6AF9" w:rsidRDefault="00ED6AF9">
            <w:pPr>
              <w:pStyle w:val="Text1"/>
              <w:ind w:left="0"/>
              <w:jc w:val="both"/>
              <w:rPr>
                <w:rFonts w:ascii="Arial" w:hAnsi="Arial" w:cs="Arial"/>
                <w:sz w:val="14"/>
                <w:szCs w:val="14"/>
              </w:rPr>
            </w:pPr>
            <w:r>
              <w:rPr>
                <w:rFonts w:ascii="Arial" w:hAnsi="Arial" w:cs="Arial"/>
                <w:sz w:val="14"/>
                <w:szCs w:val="14"/>
              </w:rPr>
              <w:t>Fornire il nome dell'elenco o del certificato e il numero di registrazione o certificazione pertinente, se applicabile</w:t>
            </w:r>
          </w:p>
          <w:p w14:paraId="7968900A" w14:textId="77777777" w:rsidR="00ED6AF9" w:rsidRDefault="00ED6AF9">
            <w:pPr>
              <w:pStyle w:val="Text1"/>
              <w:ind w:left="0"/>
              <w:jc w:val="both"/>
              <w:rPr>
                <w:rFonts w:ascii="Arial" w:hAnsi="Arial" w:cs="Arial"/>
                <w:sz w:val="14"/>
                <w:szCs w:val="14"/>
              </w:rPr>
            </w:pPr>
            <w:r>
              <w:rPr>
                <w:rFonts w:ascii="Arial" w:hAnsi="Arial" w:cs="Arial"/>
                <w:sz w:val="14"/>
                <w:szCs w:val="14"/>
              </w:rPr>
              <w:t>Se il certificato di registrazione o certificazione è disponibile per via elettronica, si prega di indicare dove</w:t>
            </w:r>
          </w:p>
          <w:p w14:paraId="3B6ACB91" w14:textId="77777777" w:rsidR="00ED6AF9" w:rsidRDefault="00ED6AF9">
            <w:pPr>
              <w:pStyle w:val="Text1"/>
              <w:ind w:left="0"/>
              <w:jc w:val="both"/>
              <w:rPr>
                <w:rFonts w:ascii="Arial" w:hAnsi="Arial" w:cs="Arial"/>
                <w:sz w:val="14"/>
                <w:szCs w:val="14"/>
              </w:rPr>
            </w:pPr>
            <w:r>
              <w:rPr>
                <w:rFonts w:ascii="Arial" w:hAnsi="Arial" w:cs="Arial"/>
                <w:sz w:val="14"/>
                <w:szCs w:val="14"/>
              </w:rPr>
              <w:t>Indicare i riferimenti su cui si basa la registrazione o la certificazione e, se del caso, la classificazione ottenuta nell'elenco ufficiale</w:t>
            </w:r>
          </w:p>
          <w:p w14:paraId="0B103DF0" w14:textId="77777777" w:rsidR="00ED6AF9" w:rsidRDefault="00ED6AF9">
            <w:pPr>
              <w:pStyle w:val="Text1"/>
              <w:ind w:left="0"/>
              <w:jc w:val="both"/>
              <w:rPr>
                <w:rFonts w:ascii="Arial" w:hAnsi="Arial" w:cs="Arial"/>
                <w:sz w:val="14"/>
                <w:szCs w:val="14"/>
              </w:rPr>
            </w:pPr>
          </w:p>
          <w:p w14:paraId="0924E5E0" w14:textId="77777777" w:rsidR="00ED6AF9" w:rsidRDefault="00ED6AF9">
            <w:pPr>
              <w:pStyle w:val="Text1"/>
              <w:spacing w:after="0"/>
              <w:ind w:left="0"/>
              <w:rPr>
                <w:rFonts w:ascii="Arial" w:hAnsi="Arial" w:cs="Arial"/>
                <w:sz w:val="14"/>
                <w:szCs w:val="14"/>
              </w:rPr>
            </w:pPr>
            <w:r>
              <w:rPr>
                <w:rFonts w:ascii="Arial" w:hAnsi="Arial" w:cs="Arial"/>
                <w:sz w:val="14"/>
                <w:szCs w:val="14"/>
              </w:rPr>
              <w:t>La registrazione o la certificazione coprono tutti i criteri di selezione richiesti?</w:t>
            </w:r>
          </w:p>
          <w:p w14:paraId="67937300" w14:textId="77777777" w:rsidR="00ED6AF9" w:rsidRDefault="00ED6AF9">
            <w:pPr>
              <w:pStyle w:val="Text1"/>
              <w:spacing w:after="0"/>
              <w:ind w:left="0"/>
              <w:rPr>
                <w:rFonts w:ascii="Arial" w:hAnsi="Arial" w:cs="Arial"/>
                <w:sz w:val="14"/>
                <w:szCs w:val="14"/>
              </w:rPr>
            </w:pPr>
            <w:r>
              <w:rPr>
                <w:rFonts w:ascii="Arial" w:hAnsi="Arial" w:cs="Arial"/>
                <w:sz w:val="14"/>
                <w:szCs w:val="14"/>
              </w:rPr>
              <w:t>Se la documentazione pertinente è disponibile elettronicamente, indicare</w:t>
            </w:r>
          </w:p>
          <w:p w14:paraId="1EAFC2C9" w14:textId="77777777" w:rsidR="00ED6AF9" w:rsidRDefault="00ED6AF9">
            <w:pPr>
              <w:pStyle w:val="Text1"/>
              <w:spacing w:after="0"/>
              <w:ind w:left="0"/>
              <w:rPr>
                <w:rFonts w:ascii="Arial" w:hAnsi="Arial" w:cs="Arial"/>
                <w:sz w:val="14"/>
                <w:szCs w:val="14"/>
              </w:rPr>
            </w:pPr>
          </w:p>
          <w:p w14:paraId="57D04F31" w14:textId="77777777" w:rsidR="00ED6AF9" w:rsidRDefault="00ED6AF9">
            <w:pPr>
              <w:pStyle w:val="Text1"/>
              <w:spacing w:after="0"/>
              <w:ind w:left="0"/>
              <w:rPr>
                <w:rFonts w:ascii="Arial" w:hAnsi="Arial" w:cs="Arial"/>
                <w:sz w:val="14"/>
                <w:szCs w:val="14"/>
              </w:rPr>
            </w:pPr>
          </w:p>
          <w:p w14:paraId="6D7AF126" w14:textId="77777777" w:rsidR="00ED6AF9" w:rsidRDefault="00ED6AF9">
            <w:pPr>
              <w:pStyle w:val="Text1"/>
              <w:ind w:left="0" w:hanging="284"/>
              <w:rPr>
                <w:rFonts w:ascii="Arial" w:hAnsi="Arial" w:cs="Arial"/>
                <w:sz w:val="14"/>
                <w:szCs w:val="14"/>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8243A8" w14:textId="77777777" w:rsidR="00ED6AF9" w:rsidRDefault="00ED6AF9">
            <w:pPr>
              <w:pStyle w:val="Text1"/>
              <w:ind w:left="0"/>
              <w:rPr>
                <w:rFonts w:ascii="Arial" w:hAnsi="Arial" w:cs="Arial"/>
                <w:sz w:val="15"/>
                <w:szCs w:val="15"/>
              </w:rPr>
            </w:pPr>
          </w:p>
          <w:p w14:paraId="406A3975" w14:textId="77777777" w:rsidR="00ED6AF9" w:rsidRDefault="00ED6AF9">
            <w:pPr>
              <w:pStyle w:val="Text1"/>
              <w:ind w:left="0"/>
              <w:rPr>
                <w:rFonts w:ascii="Arial" w:hAnsi="Arial" w:cs="Arial"/>
                <w:sz w:val="15"/>
                <w:szCs w:val="15"/>
              </w:rPr>
            </w:pPr>
          </w:p>
          <w:p w14:paraId="462B0489"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7B59DD19" w14:textId="77777777" w:rsidR="00ED6AF9" w:rsidRDefault="00ED6AF9">
            <w:pPr>
              <w:pStyle w:val="Text1"/>
              <w:ind w:left="0"/>
              <w:rPr>
                <w:rFonts w:ascii="Arial" w:hAnsi="Arial" w:cs="Arial"/>
                <w:sz w:val="14"/>
                <w:szCs w:val="14"/>
              </w:rPr>
            </w:pPr>
          </w:p>
          <w:p w14:paraId="41840669" w14:textId="77777777" w:rsidR="00ED6AF9" w:rsidRDefault="00ED6AF9">
            <w:pPr>
              <w:pStyle w:val="Text1"/>
              <w:ind w:left="0"/>
              <w:rPr>
                <w:rFonts w:ascii="Arial" w:hAnsi="Arial" w:cs="Arial"/>
                <w:sz w:val="14"/>
                <w:szCs w:val="14"/>
              </w:rPr>
            </w:pPr>
            <w:r>
              <w:rPr>
                <w:rFonts w:ascii="Arial" w:hAnsi="Arial" w:cs="Arial"/>
                <w:sz w:val="14"/>
                <w:szCs w:val="14"/>
              </w:rPr>
              <w:t>[………….…]</w:t>
            </w:r>
          </w:p>
          <w:p w14:paraId="00F6CD94" w14:textId="77777777" w:rsidR="00ED6AF9" w:rsidRDefault="00ED6AF9">
            <w:pPr>
              <w:pStyle w:val="Text1"/>
              <w:ind w:left="0"/>
              <w:rPr>
                <w:rFonts w:ascii="Arial" w:hAnsi="Arial" w:cs="Arial"/>
                <w:sz w:val="14"/>
                <w:szCs w:val="14"/>
              </w:rPr>
            </w:pPr>
          </w:p>
          <w:p w14:paraId="17395BAB" w14:textId="77777777" w:rsidR="00ED6AF9" w:rsidRDefault="00ED6AF9">
            <w:pPr>
              <w:pStyle w:val="Text1"/>
              <w:ind w:left="0"/>
              <w:rPr>
                <w:rFonts w:ascii="Arial" w:hAnsi="Arial" w:cs="Arial"/>
                <w:sz w:val="15"/>
                <w:szCs w:val="15"/>
              </w:rPr>
            </w:pPr>
            <w:r>
              <w:rPr>
                <w:rFonts w:ascii="Arial" w:hAnsi="Arial" w:cs="Arial"/>
                <w:sz w:val="14"/>
                <w:szCs w:val="14"/>
              </w:rPr>
              <w:t>[………….…]</w:t>
            </w:r>
          </w:p>
          <w:p w14:paraId="0E7E6BBE" w14:textId="77777777" w:rsidR="00ED6AF9" w:rsidRDefault="00ED6AF9">
            <w:pPr>
              <w:pStyle w:val="Text1"/>
              <w:ind w:left="0"/>
              <w:rPr>
                <w:rFonts w:ascii="Arial" w:hAnsi="Arial" w:cs="Arial"/>
                <w:sz w:val="15"/>
                <w:szCs w:val="15"/>
              </w:rPr>
            </w:pPr>
          </w:p>
          <w:p w14:paraId="22F814FB" w14:textId="77777777" w:rsidR="00ED6AF9" w:rsidRDefault="00ED6AF9">
            <w:pPr>
              <w:pStyle w:val="Text1"/>
              <w:ind w:left="0"/>
              <w:rPr>
                <w:rFonts w:ascii="Arial" w:hAnsi="Arial" w:cs="Arial"/>
                <w:sz w:val="15"/>
                <w:szCs w:val="15"/>
              </w:rPr>
            </w:pPr>
            <w:r>
              <w:rPr>
                <w:rFonts w:ascii="Arial" w:hAnsi="Arial" w:cs="Arial"/>
                <w:sz w:val="14"/>
                <w:szCs w:val="14"/>
              </w:rPr>
              <w:t>[………….…]</w:t>
            </w:r>
          </w:p>
          <w:p w14:paraId="22499ED0" w14:textId="77777777" w:rsidR="00ED6AF9" w:rsidRDefault="00ED6AF9">
            <w:pPr>
              <w:pStyle w:val="Text1"/>
              <w:ind w:left="0"/>
              <w:rPr>
                <w:rFonts w:ascii="Arial" w:hAnsi="Arial" w:cs="Arial"/>
                <w:sz w:val="15"/>
                <w:szCs w:val="15"/>
              </w:rPr>
            </w:pPr>
          </w:p>
          <w:p w14:paraId="7D5E678A" w14:textId="77777777" w:rsidR="00ED6AF9" w:rsidRDefault="00ED6AF9">
            <w:pPr>
              <w:pStyle w:val="Text1"/>
              <w:ind w:left="0"/>
              <w:rPr>
                <w:rFonts w:ascii="Arial" w:hAnsi="Arial" w:cs="Arial"/>
                <w:sz w:val="14"/>
                <w:szCs w:val="14"/>
              </w:rPr>
            </w:pPr>
            <w:r>
              <w:rPr>
                <w:rFonts w:ascii="Arial" w:hAnsi="Arial" w:cs="Arial"/>
                <w:sz w:val="15"/>
                <w:szCs w:val="15"/>
              </w:rPr>
              <w:t>[ ] Sì [ ] No</w:t>
            </w:r>
          </w:p>
          <w:p w14:paraId="29B716C0" w14:textId="77777777" w:rsidR="00ED6AF9" w:rsidRDefault="00ED6AF9">
            <w:pPr>
              <w:pStyle w:val="Text1"/>
              <w:ind w:left="0"/>
              <w:rPr>
                <w:rFonts w:ascii="Arial" w:hAnsi="Arial" w:cs="Arial"/>
                <w:sz w:val="14"/>
                <w:szCs w:val="14"/>
              </w:rPr>
            </w:pPr>
          </w:p>
          <w:p w14:paraId="6FF09E7C" w14:textId="77777777" w:rsidR="00ED6AF9" w:rsidRDefault="00ED6AF9">
            <w:pPr>
              <w:pStyle w:val="Text1"/>
              <w:ind w:left="0"/>
            </w:pPr>
            <w:r>
              <w:rPr>
                <w:rFonts w:ascii="Arial" w:hAnsi="Arial" w:cs="Arial"/>
                <w:sz w:val="15"/>
                <w:szCs w:val="15"/>
              </w:rPr>
              <w:t>[ ] Sì [ ] No</w:t>
            </w:r>
          </w:p>
          <w:p w14:paraId="7CFCF9F9" w14:textId="77777777" w:rsidR="00ED6AF9" w:rsidRDefault="00ED6AF9">
            <w:pPr>
              <w:pStyle w:val="Text1"/>
              <w:ind w:left="0"/>
              <w:rPr>
                <w:rFonts w:ascii="Arial" w:hAnsi="Arial" w:cs="Arial"/>
                <w:sz w:val="14"/>
                <w:szCs w:val="14"/>
              </w:rPr>
            </w:pPr>
            <w:r>
              <w:t xml:space="preserve">________________________________ </w:t>
            </w:r>
          </w:p>
          <w:p w14:paraId="100EBA46"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200CC9CD" w14:textId="77777777" w:rsidR="00ED6AF9" w:rsidRDefault="00ED6AF9">
            <w:pPr>
              <w:pStyle w:val="Text1"/>
              <w:ind w:left="0"/>
            </w:pPr>
          </w:p>
        </w:tc>
      </w:tr>
      <w:tr w:rsidR="00ED6AF9" w14:paraId="23571CCA" w14:textId="77777777">
        <w:trPr>
          <w:gridAfter w:val="1"/>
          <w:wAfter w:w="4562" w:type="dxa"/>
          <w:trHeight w:val="594"/>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24EAFA" w14:textId="77777777" w:rsidR="00ED6AF9" w:rsidRDefault="00ED6AF9">
            <w:pPr>
              <w:pBdr>
                <w:top w:val="single" w:sz="4" w:space="1" w:color="000000"/>
                <w:left w:val="single" w:sz="4" w:space="4" w:color="000000"/>
                <w:bottom w:val="single" w:sz="4" w:space="16" w:color="000000"/>
                <w:right w:val="single" w:sz="4" w:space="4" w:color="000000"/>
              </w:pBdr>
              <w:shd w:val="clear" w:color="auto" w:fill="BFBFBF"/>
              <w:spacing w:before="0" w:after="0"/>
              <w:jc w:val="both"/>
              <w:rPr>
                <w:b/>
              </w:rPr>
            </w:pPr>
          </w:p>
        </w:tc>
      </w:tr>
      <w:tr w:rsidR="00ED6AF9" w14:paraId="0B938649"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5FF82C0D" w14:textId="77777777" w:rsidR="00ED6AF9" w:rsidRDefault="00ED6AF9">
            <w:pPr>
              <w:rPr>
                <w:rFonts w:ascii="Arial" w:hAnsi="Arial" w:cs="Arial"/>
                <w:b/>
                <w:sz w:val="15"/>
                <w:szCs w:val="15"/>
              </w:rPr>
            </w:pPr>
            <w:r>
              <w:rPr>
                <w:rFonts w:ascii="Arial" w:hAnsi="Arial" w:cs="Arial"/>
                <w:b/>
                <w:sz w:val="15"/>
                <w:szCs w:val="15"/>
              </w:rPr>
              <w:t>Forma della partecipazione:</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BEDF90" w14:textId="77777777" w:rsidR="00ED6AF9" w:rsidRDefault="00ED6AF9">
            <w:pPr>
              <w:pStyle w:val="Text1"/>
              <w:ind w:left="0"/>
            </w:pPr>
            <w:r>
              <w:rPr>
                <w:rFonts w:ascii="Arial" w:hAnsi="Arial" w:cs="Arial"/>
                <w:b/>
                <w:sz w:val="15"/>
                <w:szCs w:val="15"/>
              </w:rPr>
              <w:t>Risposta:</w:t>
            </w:r>
          </w:p>
        </w:tc>
      </w:tr>
      <w:tr w:rsidR="00ED6AF9" w14:paraId="79AA428A"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593525F" w14:textId="77777777" w:rsidR="00ED6AF9" w:rsidRDefault="00ED6AF9">
            <w:pPr>
              <w:pStyle w:val="Text1"/>
              <w:ind w:left="0"/>
              <w:rPr>
                <w:rFonts w:ascii="Arial" w:hAnsi="Arial" w:cs="Arial"/>
                <w:sz w:val="15"/>
                <w:szCs w:val="15"/>
              </w:rPr>
            </w:pPr>
            <w:r>
              <w:rPr>
                <w:rFonts w:ascii="Arial" w:hAnsi="Arial" w:cs="Arial"/>
                <w:sz w:val="14"/>
                <w:szCs w:val="14"/>
              </w:rPr>
              <w:lastRenderedPageBreak/>
              <w:t>L'operatore economico partecipa alla procedura di appalto insieme ad altri (</w:t>
            </w:r>
            <w:r>
              <w:rPr>
                <w:rStyle w:val="Rimandonotaapidipagina"/>
              </w:rPr>
              <w:footnoteReference w:id="10"/>
            </w:r>
            <w:r>
              <w:rPr>
                <w:rFonts w:ascii="Arial" w:hAnsi="Arial" w:cs="Arial"/>
                <w:sz w:val="14"/>
                <w:szCs w:val="14"/>
              </w:rPr>
              <w:t>)?</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CBD4A9" w14:textId="77777777" w:rsidR="00ED6AF9" w:rsidRDefault="00ED6AF9">
            <w:pPr>
              <w:pStyle w:val="Text1"/>
              <w:ind w:left="0"/>
            </w:pPr>
            <w:r>
              <w:rPr>
                <w:rFonts w:ascii="Arial" w:hAnsi="Arial" w:cs="Arial"/>
                <w:sz w:val="15"/>
                <w:szCs w:val="15"/>
              </w:rPr>
              <w:t>[ ] Sì [ ] No</w:t>
            </w:r>
          </w:p>
        </w:tc>
      </w:tr>
      <w:tr w:rsidR="00ED6AF9" w14:paraId="6C21CD8A" w14:textId="77777777">
        <w:trPr>
          <w:gridAfter w:val="1"/>
          <w:wAfter w:w="4562" w:type="dxa"/>
        </w:trPr>
        <w:tc>
          <w:tcPr>
            <w:tcW w:w="45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3C79EBF" w14:textId="77777777" w:rsidR="00ED6AF9" w:rsidRDefault="00ED6AF9">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ED6AF9" w14:paraId="36FD5C36"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67D72443" w14:textId="77777777" w:rsidR="00ED6AF9" w:rsidRDefault="00ED6AF9">
            <w:pPr>
              <w:pStyle w:val="Text1"/>
              <w:spacing w:after="0"/>
              <w:ind w:left="284" w:hanging="284"/>
              <w:rPr>
                <w:rFonts w:ascii="Arial" w:hAnsi="Arial" w:cs="Arial"/>
                <w:sz w:val="14"/>
                <w:szCs w:val="14"/>
              </w:rPr>
            </w:pPr>
            <w:r>
              <w:rPr>
                <w:rFonts w:ascii="Arial" w:hAnsi="Arial" w:cs="Arial"/>
                <w:b/>
                <w:sz w:val="15"/>
                <w:szCs w:val="15"/>
              </w:rPr>
              <w:t>In caso affermativo</w:t>
            </w:r>
            <w:r>
              <w:rPr>
                <w:rFonts w:ascii="Arial" w:hAnsi="Arial" w:cs="Arial"/>
                <w:sz w:val="15"/>
                <w:szCs w:val="15"/>
              </w:rPr>
              <w:t>:</w:t>
            </w:r>
          </w:p>
          <w:p w14:paraId="4397055E" w14:textId="77777777" w:rsidR="00ED6AF9" w:rsidRDefault="00ED6AF9">
            <w:pPr>
              <w:pStyle w:val="Text1"/>
              <w:numPr>
                <w:ilvl w:val="0"/>
                <w:numId w:val="3"/>
              </w:numPr>
              <w:spacing w:before="0" w:after="0"/>
              <w:ind w:left="284" w:hanging="284"/>
              <w:jc w:val="both"/>
              <w:rPr>
                <w:rFonts w:ascii="Arial" w:hAnsi="Arial" w:cs="Arial"/>
                <w:sz w:val="14"/>
                <w:szCs w:val="14"/>
              </w:rPr>
            </w:pPr>
            <w:r>
              <w:rPr>
                <w:rFonts w:ascii="Arial" w:hAnsi="Arial" w:cs="Arial"/>
                <w:sz w:val="14"/>
                <w:szCs w:val="14"/>
              </w:rPr>
              <w:t xml:space="preserve">Specificare il ruolo dell'operatore economico nel gruppo, </w:t>
            </w:r>
            <w:r>
              <w:t>(</w:t>
            </w:r>
            <w:r>
              <w:rPr>
                <w:sz w:val="16"/>
                <w:szCs w:val="16"/>
              </w:rPr>
              <w:t>leader, responsabile di compiti specifici</w:t>
            </w:r>
            <w:r>
              <w:t xml:space="preserve"> ...)</w:t>
            </w:r>
            <w:r>
              <w:rPr>
                <w:rFonts w:ascii="Arial" w:hAnsi="Arial" w:cs="Arial"/>
                <w:sz w:val="14"/>
                <w:szCs w:val="14"/>
              </w:rPr>
              <w:t xml:space="preserve"> </w:t>
            </w:r>
          </w:p>
          <w:p w14:paraId="13B5B7A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b)    Indicare gli altri operatori economici che compartecipano alla procedura di appalto:</w:t>
            </w:r>
            <w:r>
              <w:rPr>
                <w:rFonts w:ascii="Arial" w:hAnsi="Arial" w:cs="Arial"/>
                <w:sz w:val="14"/>
                <w:szCs w:val="14"/>
              </w:rPr>
              <w:br/>
            </w:r>
          </w:p>
          <w:p w14:paraId="3D522BC0" w14:textId="77777777" w:rsidR="00ED6AF9" w:rsidRDefault="00ED6AF9">
            <w:pPr>
              <w:pStyle w:val="Text1"/>
              <w:spacing w:before="0" w:after="0"/>
              <w:ind w:left="284" w:hanging="284"/>
              <w:rPr>
                <w:rFonts w:ascii="Arial" w:hAnsi="Arial" w:cs="Arial"/>
                <w:sz w:val="14"/>
                <w:szCs w:val="14"/>
              </w:rPr>
            </w:pPr>
            <w:r>
              <w:rPr>
                <w:rFonts w:ascii="Arial" w:hAnsi="Arial" w:cs="Arial"/>
                <w:sz w:val="14"/>
                <w:szCs w:val="14"/>
              </w:rPr>
              <w:t>c)   Se pertinente, indicare il nome del gruppo partecipante:</w:t>
            </w:r>
          </w:p>
          <w:p w14:paraId="14652830" w14:textId="77777777" w:rsidR="00ED6AF9" w:rsidRDefault="00ED6AF9">
            <w:pPr>
              <w:pStyle w:val="Text1"/>
              <w:spacing w:before="0" w:after="0"/>
              <w:ind w:left="284" w:hanging="284"/>
              <w:jc w:val="both"/>
              <w:rPr>
                <w:rFonts w:ascii="Arial" w:hAnsi="Arial" w:cs="Arial"/>
                <w:sz w:val="14"/>
                <w:szCs w:val="14"/>
              </w:rPr>
            </w:pPr>
          </w:p>
          <w:p w14:paraId="07C37F33" w14:textId="77777777" w:rsidR="00ED6AF9" w:rsidRDefault="00ED6AF9">
            <w:pPr>
              <w:pStyle w:val="Text1"/>
              <w:spacing w:before="0" w:after="0"/>
              <w:ind w:left="284" w:hanging="284"/>
              <w:jc w:val="both"/>
              <w:rPr>
                <w:rFonts w:ascii="Arial" w:hAnsi="Arial" w:cs="Arial"/>
                <w:sz w:val="15"/>
                <w:szCs w:val="15"/>
              </w:rPr>
            </w:pPr>
          </w:p>
          <w:p w14:paraId="71F37F1F" w14:textId="77777777" w:rsidR="00ED6AF9" w:rsidRDefault="00ED6AF9">
            <w:pPr>
              <w:pStyle w:val="Text1"/>
              <w:spacing w:after="0"/>
              <w:ind w:left="0"/>
              <w:rPr>
                <w:rFonts w:ascii="Arial" w:hAnsi="Arial" w:cs="Arial"/>
                <w:sz w:val="15"/>
                <w:szCs w:val="15"/>
              </w:rPr>
            </w:pPr>
            <w:r>
              <w:rPr>
                <w:rFonts w:ascii="Arial" w:hAnsi="Arial" w:cs="Arial"/>
                <w:sz w:val="14"/>
                <w:szCs w:val="14"/>
              </w:rPr>
              <w:t>Se la documentazione pertinente è disponibile elettronicamente, indicare</w:t>
            </w:r>
          </w:p>
          <w:p w14:paraId="2560BFED" w14:textId="77777777" w:rsidR="00ED6AF9" w:rsidRDefault="00ED6AF9">
            <w:pPr>
              <w:pStyle w:val="Text1"/>
              <w:spacing w:before="0" w:after="0"/>
              <w:ind w:left="284" w:hanging="284"/>
              <w:jc w:val="both"/>
              <w:rPr>
                <w:rFonts w:ascii="Arial" w:hAnsi="Arial" w:cs="Arial"/>
                <w:sz w:val="15"/>
                <w:szCs w:val="15"/>
              </w:rPr>
            </w:pP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AF9DB9" w14:textId="77777777" w:rsidR="00ED6AF9" w:rsidRDefault="00ED6AF9">
            <w:pPr>
              <w:pStyle w:val="Text1"/>
              <w:spacing w:before="0" w:after="0"/>
              <w:ind w:left="0"/>
              <w:rPr>
                <w:rFonts w:ascii="Arial" w:hAnsi="Arial" w:cs="Arial"/>
                <w:sz w:val="15"/>
                <w:szCs w:val="15"/>
              </w:rPr>
            </w:pPr>
          </w:p>
          <w:p w14:paraId="6B4285A4" w14:textId="77777777" w:rsidR="00ED6AF9" w:rsidRDefault="00ED6AF9">
            <w:pPr>
              <w:pStyle w:val="Text1"/>
              <w:spacing w:before="0" w:after="0"/>
              <w:ind w:left="0"/>
              <w:rPr>
                <w:rFonts w:ascii="Arial" w:hAnsi="Arial" w:cs="Arial"/>
                <w:sz w:val="15"/>
                <w:szCs w:val="15"/>
              </w:rPr>
            </w:pPr>
          </w:p>
          <w:p w14:paraId="720DD0B2" w14:textId="77777777" w:rsidR="00ED6AF9" w:rsidRDefault="00ED6AF9">
            <w:pPr>
              <w:pStyle w:val="Text1"/>
              <w:spacing w:before="0" w:after="0"/>
              <w:ind w:left="0"/>
              <w:rPr>
                <w:rFonts w:ascii="Arial" w:hAnsi="Arial" w:cs="Arial"/>
                <w:sz w:val="15"/>
                <w:szCs w:val="15"/>
              </w:rPr>
            </w:pPr>
            <w:r>
              <w:rPr>
                <w:rFonts w:ascii="Arial" w:hAnsi="Arial" w:cs="Arial"/>
                <w:sz w:val="15"/>
                <w:szCs w:val="15"/>
              </w:rPr>
              <w:t>a):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p>
          <w:p w14:paraId="170C4111" w14:textId="77777777" w:rsidR="00ED6AF9" w:rsidRDefault="00ED6AF9">
            <w:pPr>
              <w:pStyle w:val="Text1"/>
              <w:spacing w:before="0" w:after="0"/>
              <w:ind w:left="0"/>
              <w:rPr>
                <w:rFonts w:ascii="Arial" w:hAnsi="Arial" w:cs="Arial"/>
                <w:sz w:val="15"/>
                <w:szCs w:val="15"/>
              </w:rPr>
            </w:pPr>
          </w:p>
          <w:p w14:paraId="4C28DB27" w14:textId="77777777" w:rsidR="00ED6AF9" w:rsidRDefault="00ED6AF9">
            <w:pPr>
              <w:pStyle w:val="Text1"/>
              <w:spacing w:before="0" w:after="0"/>
              <w:ind w:left="0"/>
              <w:rPr>
                <w:rFonts w:ascii="Arial" w:hAnsi="Arial" w:cs="Arial"/>
                <w:sz w:val="15"/>
                <w:szCs w:val="15"/>
              </w:rPr>
            </w:pPr>
            <w:r>
              <w:rPr>
                <w:rFonts w:ascii="Arial" w:hAnsi="Arial" w:cs="Arial"/>
                <w:sz w:val="15"/>
                <w:szCs w:val="15"/>
              </w:rPr>
              <w:t>b):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p>
          <w:p w14:paraId="566C46ED" w14:textId="77777777" w:rsidR="00ED6AF9" w:rsidRDefault="00ED6AF9">
            <w:pPr>
              <w:pStyle w:val="Text1"/>
              <w:spacing w:before="0" w:after="0"/>
              <w:ind w:left="0"/>
              <w:rPr>
                <w:rFonts w:ascii="Arial" w:hAnsi="Arial" w:cs="Arial"/>
                <w:sz w:val="15"/>
                <w:szCs w:val="15"/>
              </w:rPr>
            </w:pPr>
            <w:r>
              <w:rPr>
                <w:rFonts w:ascii="Arial" w:hAnsi="Arial" w:cs="Arial"/>
                <w:sz w:val="15"/>
                <w:szCs w:val="15"/>
              </w:rPr>
              <w:t>c): [……</w:t>
            </w:r>
            <w:proofErr w:type="gramStart"/>
            <w:r>
              <w:rPr>
                <w:rFonts w:ascii="Arial" w:hAnsi="Arial" w:cs="Arial"/>
                <w:sz w:val="15"/>
                <w:szCs w:val="15"/>
              </w:rPr>
              <w:t>…….</w:t>
            </w:r>
            <w:proofErr w:type="gramEnd"/>
            <w:r>
              <w:rPr>
                <w:rFonts w:ascii="Arial" w:hAnsi="Arial" w:cs="Arial"/>
                <w:sz w:val="15"/>
                <w:szCs w:val="15"/>
              </w:rPr>
              <w:t>.…]</w:t>
            </w:r>
          </w:p>
          <w:p w14:paraId="12E9D12F" w14:textId="77777777" w:rsidR="00ED6AF9" w:rsidRDefault="00ED6AF9">
            <w:pPr>
              <w:pStyle w:val="Text1"/>
              <w:spacing w:before="0" w:after="0"/>
              <w:ind w:left="0"/>
              <w:rPr>
                <w:rFonts w:ascii="Arial" w:hAnsi="Arial" w:cs="Arial"/>
                <w:sz w:val="15"/>
                <w:szCs w:val="15"/>
              </w:rPr>
            </w:pPr>
          </w:p>
          <w:p w14:paraId="2F0ABECF" w14:textId="77777777" w:rsidR="00ED6AF9" w:rsidRDefault="00ED6AF9">
            <w:pPr>
              <w:pStyle w:val="Text1"/>
              <w:spacing w:before="0" w:after="0"/>
              <w:ind w:left="0"/>
              <w:rPr>
                <w:rFonts w:ascii="Arial" w:hAnsi="Arial" w:cs="Arial"/>
                <w:sz w:val="15"/>
                <w:szCs w:val="15"/>
              </w:rPr>
            </w:pPr>
          </w:p>
          <w:p w14:paraId="4A46D0A8" w14:textId="77777777" w:rsidR="00ED6AF9" w:rsidRDefault="00ED6AF9">
            <w:pPr>
              <w:pStyle w:val="Text1"/>
              <w:ind w:left="0"/>
            </w:pPr>
            <w:r>
              <w:rPr>
                <w:rFonts w:ascii="Arial" w:hAnsi="Arial" w:cs="Arial"/>
                <w:sz w:val="15"/>
                <w:szCs w:val="15"/>
              </w:rPr>
              <w:t>[ ] Sì [ ] No</w:t>
            </w:r>
          </w:p>
          <w:p w14:paraId="19BFA57C" w14:textId="77777777" w:rsidR="00ED6AF9" w:rsidRDefault="00ED6AF9">
            <w:pPr>
              <w:pStyle w:val="Text1"/>
              <w:ind w:left="0"/>
              <w:rPr>
                <w:rFonts w:ascii="Arial" w:hAnsi="Arial" w:cs="Arial"/>
                <w:sz w:val="14"/>
                <w:szCs w:val="14"/>
              </w:rPr>
            </w:pPr>
            <w:r>
              <w:t xml:space="preserve">________________________________ </w:t>
            </w:r>
          </w:p>
          <w:p w14:paraId="683C4176" w14:textId="77777777" w:rsidR="00ED6AF9" w:rsidRDefault="00ED6AF9">
            <w:pPr>
              <w:pStyle w:val="Text1"/>
              <w:ind w:left="0"/>
              <w:jc w:val="both"/>
              <w:rPr>
                <w:rFonts w:ascii="Arial" w:hAnsi="Arial" w:cs="Arial"/>
                <w:sz w:val="15"/>
                <w:szCs w:val="15"/>
              </w:rPr>
            </w:pPr>
            <w:r>
              <w:rPr>
                <w:rFonts w:ascii="Arial" w:hAnsi="Arial" w:cs="Arial"/>
                <w:sz w:val="14"/>
                <w:szCs w:val="14"/>
              </w:rPr>
              <w:t>*(indirizzo web, autorità o organismo di emanazione, riferimento preciso della documentazione): Indirizzo Web Autorità o Organismo di emanazione Riferimento preciso della documentazione</w:t>
            </w:r>
          </w:p>
          <w:p w14:paraId="6AA84DA4" w14:textId="77777777" w:rsidR="00ED6AF9" w:rsidRDefault="00ED6AF9">
            <w:pPr>
              <w:pStyle w:val="Text1"/>
              <w:spacing w:before="0" w:after="0"/>
              <w:ind w:left="0"/>
              <w:rPr>
                <w:rFonts w:ascii="Arial" w:hAnsi="Arial" w:cs="Arial"/>
                <w:sz w:val="15"/>
                <w:szCs w:val="15"/>
              </w:rPr>
            </w:pPr>
          </w:p>
          <w:p w14:paraId="55B77D7E" w14:textId="77777777" w:rsidR="00ED6AF9" w:rsidRDefault="00ED6AF9">
            <w:pPr>
              <w:pStyle w:val="Text1"/>
              <w:spacing w:before="0" w:after="0"/>
              <w:ind w:left="0"/>
              <w:rPr>
                <w:rFonts w:ascii="Arial" w:hAnsi="Arial" w:cs="Arial"/>
                <w:sz w:val="15"/>
                <w:szCs w:val="15"/>
              </w:rPr>
            </w:pPr>
          </w:p>
          <w:p w14:paraId="7B5640B5" w14:textId="77777777" w:rsidR="00ED6AF9" w:rsidRDefault="00ED6AF9">
            <w:pPr>
              <w:pStyle w:val="Text1"/>
              <w:spacing w:before="0" w:after="0"/>
              <w:ind w:left="0"/>
            </w:pPr>
          </w:p>
        </w:tc>
      </w:tr>
      <w:tr w:rsidR="00ED6AF9" w14:paraId="38654323"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30C75238" w14:textId="77777777" w:rsidR="00ED6AF9" w:rsidRDefault="00ED6AF9">
            <w:pPr>
              <w:pStyle w:val="Text1"/>
              <w:ind w:left="0"/>
              <w:rPr>
                <w:rFonts w:ascii="Arial" w:hAnsi="Arial" w:cs="Arial"/>
                <w:b/>
                <w:sz w:val="15"/>
                <w:szCs w:val="15"/>
              </w:rPr>
            </w:pPr>
            <w:r>
              <w:rPr>
                <w:rFonts w:ascii="Arial" w:hAnsi="Arial" w:cs="Arial"/>
                <w:b/>
                <w:sz w:val="15"/>
                <w:szCs w:val="15"/>
              </w:rPr>
              <w:t>Lotti</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A9F693" w14:textId="77777777" w:rsidR="00ED6AF9" w:rsidRDefault="00ED6AF9">
            <w:pPr>
              <w:pStyle w:val="Text1"/>
              <w:ind w:left="0"/>
            </w:pPr>
            <w:r>
              <w:rPr>
                <w:rFonts w:ascii="Arial" w:hAnsi="Arial" w:cs="Arial"/>
                <w:b/>
                <w:sz w:val="15"/>
                <w:szCs w:val="15"/>
              </w:rPr>
              <w:t>Risposta:</w:t>
            </w:r>
          </w:p>
        </w:tc>
      </w:tr>
      <w:tr w:rsidR="00ED6AF9" w14:paraId="3D2A325B" w14:textId="77777777">
        <w:tc>
          <w:tcPr>
            <w:tcW w:w="4062" w:type="dxa"/>
            <w:tcBorders>
              <w:top w:val="single" w:sz="4" w:space="0" w:color="000000"/>
              <w:left w:val="single" w:sz="4" w:space="0" w:color="000000"/>
              <w:bottom w:val="single" w:sz="4" w:space="0" w:color="000000"/>
              <w:right w:val="single" w:sz="4" w:space="0" w:color="000000"/>
            </w:tcBorders>
            <w:shd w:val="clear" w:color="auto" w:fill="FFFFFF"/>
          </w:tcPr>
          <w:p w14:paraId="1FCD7879" w14:textId="77777777" w:rsidR="00ED6AF9" w:rsidRDefault="00ED6AF9">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50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937CDF" w14:textId="77777777" w:rsidR="00ED6AF9" w:rsidRDefault="00ED6AF9">
            <w:pPr>
              <w:pStyle w:val="Text1"/>
              <w:ind w:left="0"/>
            </w:pPr>
            <w:r>
              <w:rPr>
                <w:rFonts w:ascii="Arial" w:hAnsi="Arial" w:cs="Arial"/>
                <w:sz w:val="15"/>
                <w:szCs w:val="15"/>
              </w:rPr>
              <w:t>[   ]</w:t>
            </w:r>
          </w:p>
        </w:tc>
      </w:tr>
    </w:tbl>
    <w:p w14:paraId="16DAA181" w14:textId="77777777" w:rsidR="00ED6AF9" w:rsidRDefault="00ED6AF9">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5C72A089" w14:textId="77777777" w:rsidR="00ED6AF9" w:rsidRDefault="00ED6AF9">
      <w:pPr>
        <w:pBdr>
          <w:top w:val="single" w:sz="4" w:space="1" w:color="000000"/>
          <w:left w:val="single" w:sz="4" w:space="4" w:color="000000"/>
          <w:bottom w:val="single" w:sz="4" w:space="1" w:color="000000"/>
          <w:right w:val="single" w:sz="4" w:space="0" w:color="000000"/>
        </w:pBdr>
        <w:jc w:val="both"/>
        <w:rPr>
          <w:rFonts w:ascii="Arial" w:hAnsi="Arial" w:cs="Arial"/>
          <w:b/>
          <w:sz w:val="15"/>
          <w:szCs w:val="15"/>
        </w:rPr>
      </w:pPr>
      <w:r>
        <w:rPr>
          <w:rFonts w:ascii="Arial" w:hAnsi="Arial" w:cs="Arial"/>
          <w:i/>
          <w:sz w:val="15"/>
          <w:szCs w:val="15"/>
        </w:rPr>
        <w:t>Se pertinente, indicare nome e indirizzo delle persone abilitate ad agire come rappresentanti,</w:t>
      </w:r>
      <w:r>
        <w:rPr>
          <w:rFonts w:ascii="Arial" w:hAnsi="Arial" w:cs="Arial"/>
          <w:b/>
          <w:i/>
          <w:sz w:val="15"/>
          <w:szCs w:val="15"/>
        </w:rPr>
        <w:t xml:space="preserve"> </w:t>
      </w:r>
      <w:r>
        <w:rPr>
          <w:rFonts w:ascii="Arial" w:hAnsi="Arial" w:cs="Arial"/>
          <w:i/>
          <w:sz w:val="15"/>
          <w:szCs w:val="15"/>
        </w:rPr>
        <w:t>ivi compresi procuratori e institori,</w:t>
      </w:r>
      <w:r>
        <w:rPr>
          <w:rFonts w:ascii="Arial" w:hAnsi="Arial" w:cs="Arial"/>
          <w:b/>
          <w:i/>
          <w:sz w:val="15"/>
          <w:szCs w:val="15"/>
        </w:rPr>
        <w:t xml:space="preserve"> </w:t>
      </w:r>
      <w:r>
        <w:rPr>
          <w:rFonts w:ascii="Arial" w:hAnsi="Arial" w:cs="Arial"/>
          <w:i/>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448087E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4859D55" w14:textId="77777777" w:rsidR="00ED6AF9" w:rsidRDefault="00ED6AF9">
            <w:pPr>
              <w:rPr>
                <w:rFonts w:ascii="Arial" w:hAnsi="Arial" w:cs="Arial"/>
                <w:b/>
                <w:sz w:val="15"/>
                <w:szCs w:val="15"/>
              </w:rPr>
            </w:pPr>
            <w:r>
              <w:rPr>
                <w:rFonts w:ascii="Arial" w:hAnsi="Arial" w:cs="Arial"/>
                <w:b/>
                <w:sz w:val="15"/>
                <w:szCs w:val="15"/>
              </w:rPr>
              <w:t>Eventuali rappresentanti:</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4F19F7F" w14:textId="77777777" w:rsidR="00ED6AF9" w:rsidRDefault="00ED6AF9">
            <w:r>
              <w:rPr>
                <w:rFonts w:ascii="Arial" w:hAnsi="Arial" w:cs="Arial"/>
                <w:b/>
                <w:sz w:val="15"/>
                <w:szCs w:val="15"/>
              </w:rPr>
              <w:t>Risposta:</w:t>
            </w:r>
          </w:p>
        </w:tc>
      </w:tr>
      <w:tr w:rsidR="00ED6AF9" w14:paraId="5FF835C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1EA8EAC" w14:textId="77777777" w:rsidR="00ED6AF9" w:rsidRDefault="00ED6AF9">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702995" w14:textId="77777777" w:rsidR="00ED6AF9" w:rsidRDefault="00ED6AF9">
            <w:pPr>
              <w:spacing w:after="0"/>
            </w:pPr>
            <w:r>
              <w:rPr>
                <w:rFonts w:ascii="Arial" w:hAnsi="Arial" w:cs="Arial"/>
                <w:sz w:val="14"/>
                <w:szCs w:val="14"/>
              </w:rPr>
              <w:t>[…………….];</w:t>
            </w:r>
            <w:r>
              <w:rPr>
                <w:rFonts w:ascii="Arial" w:hAnsi="Arial" w:cs="Arial"/>
                <w:sz w:val="14"/>
                <w:szCs w:val="14"/>
              </w:rPr>
              <w:br/>
              <w:t>[…………….]</w:t>
            </w:r>
          </w:p>
        </w:tc>
      </w:tr>
      <w:tr w:rsidR="00ED6AF9" w14:paraId="44DD08BB"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03529A1" w14:textId="77777777" w:rsidR="00ED6AF9" w:rsidRDefault="00ED6AF9">
            <w:pPr>
              <w:spacing w:before="40" w:after="40"/>
              <w:rPr>
                <w:rFonts w:ascii="Arial" w:hAnsi="Arial" w:cs="Arial"/>
                <w:sz w:val="14"/>
                <w:szCs w:val="14"/>
              </w:rPr>
            </w:pPr>
            <w:r>
              <w:rPr>
                <w:rFonts w:ascii="Arial" w:hAnsi="Arial" w:cs="Arial"/>
                <w:sz w:val="14"/>
                <w:szCs w:val="14"/>
              </w:rPr>
              <w:t>Posizione/Titolo ad agire: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28AE0C1" w14:textId="77777777" w:rsidR="00ED6AF9" w:rsidRDefault="00ED6AF9">
            <w:r>
              <w:rPr>
                <w:rFonts w:ascii="Arial" w:hAnsi="Arial" w:cs="Arial"/>
                <w:sz w:val="14"/>
                <w:szCs w:val="14"/>
              </w:rPr>
              <w:t>[………….…]</w:t>
            </w:r>
          </w:p>
        </w:tc>
      </w:tr>
      <w:tr w:rsidR="00ED6AF9" w14:paraId="25FF6A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A4C5BF" w14:textId="77777777" w:rsidR="00ED6AF9" w:rsidRDefault="00ED6AF9">
            <w:pPr>
              <w:spacing w:before="40" w:after="40"/>
              <w:rPr>
                <w:rFonts w:ascii="Arial" w:hAnsi="Arial" w:cs="Arial"/>
                <w:sz w:val="14"/>
                <w:szCs w:val="14"/>
              </w:rPr>
            </w:pPr>
            <w:r>
              <w:rPr>
                <w:rFonts w:ascii="Arial" w:hAnsi="Arial" w:cs="Arial"/>
                <w:sz w:val="14"/>
                <w:szCs w:val="14"/>
              </w:rPr>
              <w:t>Indirizzo postale:</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2432C18" w14:textId="77777777" w:rsidR="00ED6AF9" w:rsidRDefault="00ED6AF9">
            <w:pPr>
              <w:spacing w:after="0"/>
            </w:pPr>
            <w:r>
              <w:rPr>
                <w:rFonts w:ascii="Arial" w:hAnsi="Arial" w:cs="Arial"/>
                <w:sz w:val="14"/>
                <w:szCs w:val="14"/>
              </w:rPr>
              <w:t>[………….…]</w:t>
            </w:r>
          </w:p>
        </w:tc>
      </w:tr>
      <w:tr w:rsidR="00ED6AF9" w14:paraId="3DB5910A"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A03CDD" w14:textId="77777777" w:rsidR="00ED6AF9" w:rsidRDefault="00ED6AF9">
            <w:pPr>
              <w:spacing w:before="40" w:after="40"/>
              <w:rPr>
                <w:rFonts w:ascii="Arial" w:hAnsi="Arial" w:cs="Arial"/>
                <w:sz w:val="14"/>
                <w:szCs w:val="14"/>
              </w:rPr>
            </w:pPr>
            <w:r>
              <w:rPr>
                <w:rFonts w:ascii="Arial" w:hAnsi="Arial" w:cs="Arial"/>
                <w:sz w:val="14"/>
                <w:szCs w:val="14"/>
              </w:rPr>
              <w:t>Telefono: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84BC446" w14:textId="77777777" w:rsidR="00ED6AF9" w:rsidRDefault="00ED6AF9">
            <w:r>
              <w:rPr>
                <w:rFonts w:ascii="Arial" w:hAnsi="Arial" w:cs="Arial"/>
                <w:sz w:val="14"/>
                <w:szCs w:val="14"/>
              </w:rPr>
              <w:t>[………….…]</w:t>
            </w:r>
          </w:p>
        </w:tc>
      </w:tr>
      <w:tr w:rsidR="00ED6AF9" w14:paraId="6359FBB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989FDC7" w14:textId="77777777" w:rsidR="00ED6AF9" w:rsidRDefault="00ED6AF9">
            <w:pPr>
              <w:spacing w:before="40" w:after="40"/>
              <w:rPr>
                <w:rFonts w:ascii="Arial" w:hAnsi="Arial" w:cs="Arial"/>
                <w:sz w:val="14"/>
                <w:szCs w:val="14"/>
              </w:rPr>
            </w:pPr>
            <w:r>
              <w:rPr>
                <w:rFonts w:ascii="Arial" w:hAnsi="Arial" w:cs="Arial"/>
                <w:sz w:val="14"/>
                <w:szCs w:val="14"/>
              </w:rPr>
              <w:t>E-mail:</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D9B0A2" w14:textId="77777777" w:rsidR="00ED6AF9" w:rsidRDefault="00ED6AF9">
            <w:r>
              <w:rPr>
                <w:rFonts w:ascii="Arial" w:hAnsi="Arial" w:cs="Arial"/>
                <w:sz w:val="14"/>
                <w:szCs w:val="14"/>
              </w:rPr>
              <w:t>[…………….]</w:t>
            </w:r>
          </w:p>
        </w:tc>
      </w:tr>
      <w:tr w:rsidR="00ED6AF9" w14:paraId="16651E49"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A4C30" w14:textId="77777777" w:rsidR="00ED6AF9" w:rsidRDefault="00ED6AF9">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1E98377" w14:textId="77777777" w:rsidR="00ED6AF9" w:rsidRDefault="00ED6AF9">
            <w:r>
              <w:rPr>
                <w:rFonts w:ascii="Arial" w:hAnsi="Arial" w:cs="Arial"/>
                <w:sz w:val="14"/>
                <w:szCs w:val="14"/>
              </w:rPr>
              <w:t>[………….…]</w:t>
            </w:r>
          </w:p>
        </w:tc>
      </w:tr>
    </w:tbl>
    <w:p w14:paraId="404796E2" w14:textId="77777777" w:rsidR="00ED6AF9" w:rsidRDefault="00ED6AF9">
      <w:pPr>
        <w:pStyle w:val="SectionTitle"/>
        <w:spacing w:after="0"/>
        <w:rPr>
          <w:rFonts w:ascii="Arial" w:hAnsi="Arial" w:cs="Arial"/>
          <w:sz w:val="15"/>
          <w:szCs w:val="15"/>
        </w:rPr>
      </w:pPr>
      <w:r>
        <w:rPr>
          <w:rFonts w:ascii="Arial" w:hAnsi="Arial" w:cs="Arial"/>
          <w:b w:val="0"/>
          <w:caps/>
          <w:sz w:val="14"/>
          <w:szCs w:val="14"/>
        </w:rPr>
        <w:t>C: Informazioni sull'affidamento SULLE Capacità di altri soggetti (</w:t>
      </w:r>
      <w:r>
        <w:rPr>
          <w:rFonts w:ascii="Arial" w:hAnsi="Arial" w:cs="Arial"/>
          <w:b w:val="0"/>
          <w:smallCaps w:val="0"/>
          <w:sz w:val="14"/>
          <w:szCs w:val="14"/>
        </w:rPr>
        <w:t>Articolo 104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AF9" w14:paraId="63D508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5743711" w14:textId="77777777" w:rsidR="00ED6AF9" w:rsidRDefault="00ED6AF9">
            <w:pPr>
              <w:rPr>
                <w:rFonts w:ascii="Arial" w:hAnsi="Arial" w:cs="Arial"/>
                <w:b/>
                <w:sz w:val="15"/>
                <w:szCs w:val="15"/>
              </w:rPr>
            </w:pPr>
            <w:r>
              <w:rPr>
                <w:rFonts w:ascii="Arial" w:hAnsi="Arial" w:cs="Arial"/>
                <w:b/>
                <w:sz w:val="15"/>
                <w:szCs w:val="15"/>
              </w:rPr>
              <w:t>Affidamento:</w:t>
            </w:r>
          </w:p>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6714E49" w14:textId="77777777" w:rsidR="00ED6AF9" w:rsidRDefault="00ED6AF9">
            <w:r>
              <w:rPr>
                <w:rFonts w:ascii="Arial" w:hAnsi="Arial" w:cs="Arial"/>
                <w:b/>
                <w:sz w:val="15"/>
                <w:szCs w:val="15"/>
              </w:rPr>
              <w:t>Risposta:</w:t>
            </w:r>
          </w:p>
        </w:tc>
      </w:tr>
      <w:tr w:rsidR="00ED6AF9" w14:paraId="001414D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24458" w14:textId="77777777" w:rsidR="00ED6AF9" w:rsidRDefault="00ED6AF9">
            <w:pPr>
              <w:rPr>
                <w:rFonts w:ascii="Arial" w:hAnsi="Arial" w:cs="Arial"/>
                <w:b/>
                <w:iCs/>
                <w:sz w:val="14"/>
                <w:szCs w:val="14"/>
              </w:rPr>
            </w:pPr>
            <w:r>
              <w:rPr>
                <w:rFonts w:ascii="Arial" w:hAnsi="Arial" w:cs="Arial"/>
                <w:sz w:val="14"/>
                <w:szCs w:val="14"/>
              </w:rPr>
              <w:t>L'operatore economico fa affidamento sulle capacità di altri soggetti per soddisfare i criteri di selezione della parte IV e rispettare i criteri e le regole (eventuali) della parte V?</w:t>
            </w:r>
          </w:p>
          <w:p w14:paraId="17F4EDFD" w14:textId="77777777" w:rsidR="00ED6AF9" w:rsidRDefault="00ED6AF9">
            <w:pPr>
              <w:rPr>
                <w:rFonts w:ascii="Arial" w:hAnsi="Arial" w:cs="Arial"/>
                <w:iCs/>
                <w:sz w:val="14"/>
                <w:szCs w:val="14"/>
              </w:rPr>
            </w:pPr>
            <w:r>
              <w:rPr>
                <w:rFonts w:ascii="Arial" w:hAnsi="Arial" w:cs="Arial"/>
                <w:b/>
                <w:iCs/>
                <w:sz w:val="14"/>
                <w:szCs w:val="14"/>
              </w:rPr>
              <w:t xml:space="preserve">In caso affermativo: </w:t>
            </w:r>
          </w:p>
          <w:p w14:paraId="2A5ACCDE" w14:textId="77777777" w:rsidR="00ED6AF9" w:rsidRDefault="00ED6AF9">
            <w:pPr>
              <w:rPr>
                <w:rFonts w:ascii="Arial" w:hAnsi="Arial" w:cs="Arial"/>
                <w:iCs/>
                <w:sz w:val="14"/>
                <w:szCs w:val="14"/>
              </w:rPr>
            </w:pPr>
            <w:r>
              <w:rPr>
                <w:rFonts w:ascii="Arial" w:hAnsi="Arial" w:cs="Arial"/>
                <w:iCs/>
                <w:sz w:val="14"/>
                <w:szCs w:val="14"/>
              </w:rPr>
              <w:t>Indicare la denominazione degli operatori economici di cui si intende avvalersi:</w:t>
            </w:r>
          </w:p>
          <w:p w14:paraId="78721ED6" w14:textId="77777777" w:rsidR="00ED6AF9" w:rsidRDefault="00ED6AF9">
            <w:pPr>
              <w:rPr>
                <w:rFonts w:ascii="Arial" w:hAnsi="Arial" w:cs="Arial"/>
                <w:sz w:val="14"/>
                <w:szCs w:val="14"/>
              </w:rPr>
            </w:pPr>
            <w:r>
              <w:rPr>
                <w:rFonts w:ascii="Arial" w:hAnsi="Arial" w:cs="Arial"/>
                <w:iCs/>
                <w:sz w:val="14"/>
                <w:szCs w:val="14"/>
              </w:rPr>
              <w:t>Indicare i requisiti oggetto di avvalimento:</w:t>
            </w:r>
          </w:p>
          <w:p w14:paraId="4D15EECE" w14:textId="77777777" w:rsidR="00ED6AF9" w:rsidRDefault="00ED6AF9">
            <w:pPr>
              <w:pStyle w:val="Text1"/>
              <w:spacing w:after="0"/>
              <w:ind w:left="0"/>
            </w:pPr>
            <w:r>
              <w:rPr>
                <w:rFonts w:ascii="Arial" w:hAnsi="Arial" w:cs="Arial"/>
                <w:sz w:val="14"/>
                <w:szCs w:val="14"/>
              </w:rPr>
              <w:lastRenderedPageBreak/>
              <w:t>Se la documentazione pertinente è disponibile elettronicamente, indicare</w:t>
            </w:r>
          </w:p>
          <w:p w14:paraId="5D772070" w14:textId="77777777" w:rsidR="00ED6AF9" w:rsidRDefault="00ED6AF9"/>
        </w:tc>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E244D18" w14:textId="77777777" w:rsidR="00ED6AF9" w:rsidRDefault="00ED6AF9">
            <w:pPr>
              <w:rPr>
                <w:rFonts w:ascii="Arial" w:hAnsi="Arial" w:cs="Arial"/>
                <w:sz w:val="15"/>
                <w:szCs w:val="15"/>
              </w:rPr>
            </w:pPr>
            <w:r>
              <w:rPr>
                <w:rFonts w:ascii="Arial" w:hAnsi="Arial" w:cs="Arial"/>
                <w:sz w:val="15"/>
                <w:szCs w:val="15"/>
              </w:rPr>
              <w:lastRenderedPageBreak/>
              <w:t>[ ]Sì [ ]No</w:t>
            </w:r>
          </w:p>
          <w:p w14:paraId="11AE547C" w14:textId="77777777" w:rsidR="00ED6AF9" w:rsidRDefault="00ED6AF9">
            <w:pPr>
              <w:rPr>
                <w:rFonts w:ascii="Arial" w:hAnsi="Arial" w:cs="Arial"/>
                <w:sz w:val="15"/>
                <w:szCs w:val="15"/>
              </w:rPr>
            </w:pPr>
          </w:p>
          <w:p w14:paraId="67EBC674" w14:textId="77777777" w:rsidR="00ED6AF9" w:rsidRDefault="00ED6AF9">
            <w:pPr>
              <w:rPr>
                <w:rFonts w:ascii="Arial" w:hAnsi="Arial" w:cs="Arial"/>
                <w:sz w:val="15"/>
                <w:szCs w:val="15"/>
              </w:rPr>
            </w:pPr>
          </w:p>
          <w:p w14:paraId="5B292CD3" w14:textId="77777777" w:rsidR="00ED6AF9" w:rsidRDefault="00ED6AF9">
            <w:pPr>
              <w:spacing w:after="240"/>
              <w:rPr>
                <w:rFonts w:ascii="Arial" w:hAnsi="Arial" w:cs="Arial"/>
                <w:sz w:val="14"/>
                <w:szCs w:val="14"/>
              </w:rPr>
            </w:pPr>
            <w:r>
              <w:rPr>
                <w:rFonts w:ascii="Arial" w:hAnsi="Arial" w:cs="Arial"/>
                <w:sz w:val="14"/>
                <w:szCs w:val="14"/>
              </w:rPr>
              <w:t>[………….…]</w:t>
            </w:r>
          </w:p>
          <w:p w14:paraId="55A98EF1" w14:textId="77777777" w:rsidR="00ED6AF9" w:rsidRDefault="00ED6AF9">
            <w:pPr>
              <w:spacing w:after="240"/>
              <w:rPr>
                <w:rFonts w:ascii="Arial" w:hAnsi="Arial" w:cs="Arial"/>
                <w:sz w:val="15"/>
                <w:szCs w:val="15"/>
              </w:rPr>
            </w:pPr>
            <w:r>
              <w:rPr>
                <w:rFonts w:ascii="Arial" w:hAnsi="Arial" w:cs="Arial"/>
                <w:sz w:val="14"/>
                <w:szCs w:val="14"/>
              </w:rPr>
              <w:t>[………….…]</w:t>
            </w:r>
          </w:p>
          <w:p w14:paraId="64DD89CB" w14:textId="77777777" w:rsidR="00ED6AF9" w:rsidRDefault="00ED6AF9">
            <w:pPr>
              <w:pStyle w:val="Text1"/>
              <w:ind w:left="0"/>
            </w:pPr>
            <w:r>
              <w:rPr>
                <w:rFonts w:ascii="Arial" w:hAnsi="Arial" w:cs="Arial"/>
                <w:sz w:val="15"/>
                <w:szCs w:val="15"/>
              </w:rPr>
              <w:lastRenderedPageBreak/>
              <w:t>[ ] Sì [ ] No</w:t>
            </w:r>
          </w:p>
          <w:p w14:paraId="21FC0D36" w14:textId="77777777" w:rsidR="00ED6AF9" w:rsidRDefault="00ED6AF9">
            <w:pPr>
              <w:pStyle w:val="Text1"/>
              <w:ind w:left="0"/>
              <w:rPr>
                <w:rFonts w:ascii="Arial" w:hAnsi="Arial" w:cs="Arial"/>
                <w:sz w:val="14"/>
                <w:szCs w:val="14"/>
              </w:rPr>
            </w:pPr>
            <w:r>
              <w:t xml:space="preserve">________________________________ </w:t>
            </w:r>
          </w:p>
          <w:p w14:paraId="5D9389A3" w14:textId="77777777" w:rsidR="00ED6AF9" w:rsidRDefault="00ED6AF9">
            <w:pPr>
              <w:pStyle w:val="Text1"/>
              <w:ind w:left="0"/>
              <w:jc w:val="both"/>
            </w:pPr>
            <w:r>
              <w:rPr>
                <w:rFonts w:ascii="Arial" w:hAnsi="Arial" w:cs="Arial"/>
                <w:sz w:val="14"/>
                <w:szCs w:val="14"/>
              </w:rPr>
              <w:t>*(indirizzo web, autorità o organismo di emanazione, riferimento preciso della documentazione): Indirizzo Web Autorità o Organismo di emanazione Riferimento preciso della documentazione</w:t>
            </w:r>
          </w:p>
        </w:tc>
      </w:tr>
    </w:tbl>
    <w:p w14:paraId="1D6F97A1"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sz w:val="12"/>
          <w:szCs w:val="12"/>
        </w:rPr>
      </w:pPr>
      <w:r>
        <w:rPr>
          <w:rFonts w:ascii="Arial" w:hAnsi="Arial" w:cs="Arial"/>
          <w:b/>
          <w:i/>
          <w:sz w:val="12"/>
          <w:szCs w:val="12"/>
        </w:rPr>
        <w:lastRenderedPageBreak/>
        <w:t>In caso affermativo</w:t>
      </w:r>
      <w:r>
        <w:rPr>
          <w:rFonts w:ascii="Arial" w:hAnsi="Arial" w:cs="Arial"/>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sz w:val="12"/>
          <w:szCs w:val="12"/>
        </w:rPr>
        <w:t>sezioni A e B della presente parte, dalla parte III, dalla parte IV ove pertinente e dalla parte VI.</w:t>
      </w:r>
    </w:p>
    <w:p w14:paraId="5D18BF1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aps/>
          <w:sz w:val="14"/>
          <w:szCs w:val="14"/>
        </w:rPr>
      </w:pPr>
      <w:r>
        <w:rPr>
          <w:rFonts w:ascii="Arial" w:hAnsi="Arial" w:cs="Arial"/>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9671D3D" w14:textId="77777777" w:rsidR="00ED6AF9" w:rsidRDefault="00ED6AF9">
      <w:pPr>
        <w:pStyle w:val="ChapterTitle"/>
        <w:spacing w:before="0" w:after="0"/>
        <w:jc w:val="left"/>
        <w:rPr>
          <w:rFonts w:ascii="Arial" w:hAnsi="Arial" w:cs="Arial"/>
          <w:b w:val="0"/>
          <w:caps/>
          <w:sz w:val="14"/>
          <w:szCs w:val="14"/>
        </w:rPr>
      </w:pPr>
    </w:p>
    <w:p w14:paraId="23D95EC4" w14:textId="77777777" w:rsidR="00ED6AF9" w:rsidRDefault="00ED6AF9">
      <w:pPr>
        <w:pStyle w:val="ChapterTitle"/>
        <w:spacing w:before="0" w:after="0"/>
        <w:rPr>
          <w:rFonts w:ascii="Arial" w:hAnsi="Arial" w:cs="Arial"/>
          <w:sz w:val="12"/>
          <w:szCs w:val="12"/>
        </w:rPr>
      </w:pPr>
      <w:r>
        <w:rPr>
          <w:rFonts w:ascii="Arial" w:hAnsi="Arial" w:cs="Arial"/>
          <w:b w:val="0"/>
          <w:caps/>
          <w:sz w:val="14"/>
          <w:szCs w:val="14"/>
        </w:rPr>
        <w:t>D: Informazioni concernenti i subappaltatori sulle cui capaci</w:t>
      </w:r>
      <w:r w:rsidR="002441DC">
        <w:rPr>
          <w:rFonts w:ascii="Arial" w:hAnsi="Arial" w:cs="Arial"/>
          <w:b w:val="0"/>
          <w:caps/>
          <w:sz w:val="14"/>
          <w:szCs w:val="14"/>
        </w:rPr>
        <w:t>tà l'operatore economico non fa</w:t>
      </w:r>
      <w:r>
        <w:rPr>
          <w:rFonts w:ascii="Arial" w:hAnsi="Arial" w:cs="Arial"/>
          <w:b w:val="0"/>
          <w:caps/>
          <w:sz w:val="14"/>
          <w:szCs w:val="14"/>
        </w:rPr>
        <w:t xml:space="preserve"> affidamento (</w:t>
      </w:r>
      <w:r>
        <w:rPr>
          <w:rFonts w:ascii="Arial" w:hAnsi="Arial" w:cs="Arial"/>
          <w:b w:val="0"/>
          <w:smallCaps/>
          <w:sz w:val="14"/>
          <w:szCs w:val="14"/>
        </w:rPr>
        <w:t>Articolo 119 del Codice - Subappalto)</w:t>
      </w:r>
    </w:p>
    <w:p w14:paraId="6515421E"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rPr>
          <w:rFonts w:ascii="Arial" w:hAnsi="Arial" w:cs="Arial"/>
          <w:sz w:val="15"/>
          <w:szCs w:val="15"/>
        </w:rPr>
      </w:pPr>
      <w:r>
        <w:rPr>
          <w:rFonts w:ascii="Arial" w:hAnsi="Arial" w:cs="Arial"/>
          <w:sz w:val="12"/>
          <w:szCs w:val="12"/>
        </w:rPr>
        <w:t>(Tale sezione è da compilare solo se le informazioni sono esplicitamente richieste dall'amministrazione aggiudicatrice o dall'ente aggiudicatore).</w:t>
      </w:r>
    </w:p>
    <w:tbl>
      <w:tblPr>
        <w:tblW w:w="0" w:type="auto"/>
        <w:tblInd w:w="-20" w:type="dxa"/>
        <w:tblLayout w:type="fixed"/>
        <w:tblCellMar>
          <w:left w:w="93" w:type="dxa"/>
        </w:tblCellMar>
        <w:tblLook w:val="0000" w:firstRow="0" w:lastRow="0" w:firstColumn="0" w:lastColumn="0" w:noHBand="0" w:noVBand="0"/>
      </w:tblPr>
      <w:tblGrid>
        <w:gridCol w:w="4643"/>
        <w:gridCol w:w="4683"/>
      </w:tblGrid>
      <w:tr w:rsidR="00ED6AF9" w14:paraId="62D8C09F" w14:textId="77777777">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966C96" w14:textId="77777777" w:rsidR="00ED6AF9" w:rsidRDefault="00ED6AF9">
            <w:pPr>
              <w:rPr>
                <w:rFonts w:ascii="Arial" w:hAnsi="Arial" w:cs="Arial"/>
                <w:b/>
                <w:sz w:val="15"/>
                <w:szCs w:val="15"/>
              </w:rPr>
            </w:pPr>
            <w:r>
              <w:rPr>
                <w:rFonts w:ascii="Arial" w:hAnsi="Arial" w:cs="Arial"/>
                <w:b/>
                <w:sz w:val="15"/>
                <w:szCs w:val="15"/>
              </w:rPr>
              <w:t>Subappaltatore: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4D0A1B7" w14:textId="77777777" w:rsidR="00ED6AF9" w:rsidRDefault="00ED6AF9">
            <w:r>
              <w:rPr>
                <w:rFonts w:ascii="Arial" w:hAnsi="Arial" w:cs="Arial"/>
                <w:b/>
                <w:sz w:val="15"/>
                <w:szCs w:val="15"/>
              </w:rPr>
              <w:t>Risposta:</w:t>
            </w:r>
          </w:p>
        </w:tc>
      </w:tr>
      <w:tr w:rsidR="00ED6AF9" w14:paraId="051099F2" w14:textId="77777777">
        <w:trPr>
          <w:trHeight w:val="1333"/>
        </w:trPr>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62771E" w14:textId="77777777" w:rsidR="00ED6AF9" w:rsidRDefault="00ED6AF9">
            <w:pPr>
              <w:rPr>
                <w:rFonts w:ascii="Arial" w:hAnsi="Arial" w:cs="Arial"/>
                <w:b/>
                <w:sz w:val="15"/>
                <w:szCs w:val="15"/>
              </w:rPr>
            </w:pPr>
            <w:r>
              <w:rPr>
                <w:rFonts w:ascii="Arial" w:hAnsi="Arial" w:cs="Arial"/>
                <w:sz w:val="15"/>
                <w:szCs w:val="15"/>
              </w:rPr>
              <w:t>L'operatore economico intende subappaltare parte del contratto a terzi?</w:t>
            </w:r>
            <w:r>
              <w:rPr>
                <w:rFonts w:ascii="Arial" w:hAnsi="Arial" w:cs="Arial"/>
                <w:b/>
                <w:sz w:val="15"/>
                <w:szCs w:val="15"/>
              </w:rPr>
              <w:t xml:space="preserve"> </w:t>
            </w:r>
          </w:p>
          <w:p w14:paraId="4C808E31" w14:textId="77777777" w:rsidR="00ED6AF9" w:rsidRDefault="00ED6AF9">
            <w:pPr>
              <w:rPr>
                <w:rFonts w:ascii="Arial" w:hAnsi="Arial" w:cs="Arial"/>
                <w:sz w:val="15"/>
                <w:szCs w:val="15"/>
              </w:rPr>
            </w:pPr>
            <w:r>
              <w:rPr>
                <w:rFonts w:ascii="Arial" w:hAnsi="Arial" w:cs="Arial"/>
                <w:b/>
                <w:sz w:val="15"/>
                <w:szCs w:val="15"/>
              </w:rPr>
              <w:t>In caso affermativo:</w:t>
            </w:r>
          </w:p>
          <w:p w14:paraId="7ADBD4E6" w14:textId="77777777" w:rsidR="00ED6AF9" w:rsidRDefault="00ED6AF9">
            <w:pPr>
              <w:jc w:val="both"/>
              <w:rPr>
                <w:rFonts w:ascii="Arial" w:hAnsi="Arial" w:cs="Arial"/>
                <w:sz w:val="15"/>
                <w:szCs w:val="15"/>
              </w:rPr>
            </w:pPr>
            <w:r>
              <w:rPr>
                <w:rFonts w:ascii="Arial" w:hAnsi="Arial" w:cs="Arial"/>
                <w:sz w:val="15"/>
                <w:szCs w:val="15"/>
              </w:rPr>
              <w:t>Elencare le prestazioni o lavorazioni che si intende subappaltare e la relativa quota (espressa in percentuale) sull’importo contrattuale:</w:t>
            </w:r>
          </w:p>
        </w:tc>
        <w:tc>
          <w:tcPr>
            <w:tcW w:w="4683" w:type="dxa"/>
            <w:tcBorders>
              <w:top w:val="single" w:sz="4" w:space="0" w:color="000000"/>
              <w:left w:val="single" w:sz="4" w:space="0" w:color="000000"/>
              <w:bottom w:val="single" w:sz="4" w:space="0" w:color="000000"/>
              <w:right w:val="single" w:sz="4" w:space="0" w:color="000000"/>
            </w:tcBorders>
            <w:shd w:val="clear" w:color="auto" w:fill="FFFFFF"/>
          </w:tcPr>
          <w:p w14:paraId="5E83795C" w14:textId="77777777" w:rsidR="00ED6AF9" w:rsidRDefault="00ED6AF9">
            <w:pPr>
              <w:rPr>
                <w:rFonts w:ascii="Arial" w:hAnsi="Arial" w:cs="Arial"/>
                <w:b/>
                <w:sz w:val="15"/>
                <w:szCs w:val="15"/>
              </w:rPr>
            </w:pPr>
            <w:r>
              <w:rPr>
                <w:rFonts w:ascii="Arial" w:hAnsi="Arial" w:cs="Arial"/>
                <w:sz w:val="15"/>
                <w:szCs w:val="15"/>
              </w:rPr>
              <w:t>[ ]Sì [ ]No</w:t>
            </w:r>
          </w:p>
          <w:p w14:paraId="74D3975C" w14:textId="77777777" w:rsidR="00ED6AF9" w:rsidRDefault="00ED6AF9">
            <w:pPr>
              <w:rPr>
                <w:rFonts w:ascii="Arial" w:hAnsi="Arial" w:cs="Arial"/>
                <w:b/>
                <w:sz w:val="15"/>
                <w:szCs w:val="15"/>
              </w:rPr>
            </w:pPr>
          </w:p>
          <w:p w14:paraId="74629590" w14:textId="77777777" w:rsidR="00ED6AF9" w:rsidRDefault="00ED6AF9">
            <w:r>
              <w:rPr>
                <w:rFonts w:ascii="Arial" w:hAnsi="Arial" w:cs="Arial"/>
                <w:sz w:val="15"/>
                <w:szCs w:val="15"/>
              </w:rPr>
              <w:t xml:space="preserve"> [……………….]    [……………….]</w:t>
            </w:r>
          </w:p>
        </w:tc>
      </w:tr>
    </w:tbl>
    <w:p w14:paraId="68EE8A4A" w14:textId="77777777" w:rsidR="00ED6AF9" w:rsidRDefault="00ED6AF9">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b w:val="0"/>
          <w:caps/>
          <w:sz w:val="15"/>
          <w:szCs w:val="15"/>
        </w:rPr>
      </w:pPr>
      <w:r>
        <w:rPr>
          <w:rFonts w:ascii="Arial" w:hAnsi="Arial" w:cs="Arial"/>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Pr>
          <w:sz w:val="20"/>
          <w:szCs w:val="20"/>
        </w:rPr>
        <w:t xml:space="preserve">Parte III: Motivi di esclusione </w:t>
      </w:r>
      <w:r>
        <w:rPr>
          <w:rFonts w:ascii="Arial" w:hAnsi="Arial" w:cs="Arial"/>
          <w:b w:val="0"/>
          <w:caps/>
          <w:sz w:val="14"/>
          <w:szCs w:val="14"/>
        </w:rPr>
        <w:t>(</w:t>
      </w:r>
      <w:r>
        <w:rPr>
          <w:rFonts w:ascii="Arial" w:hAnsi="Arial" w:cs="Arial"/>
          <w:b w:val="0"/>
          <w:smallCaps/>
          <w:sz w:val="14"/>
          <w:szCs w:val="14"/>
        </w:rPr>
        <w:t>Articoli 94 - 98 del Codice)</w:t>
      </w:r>
    </w:p>
    <w:p w14:paraId="223C2DA0" w14:textId="77777777" w:rsidR="00ED6AF9" w:rsidRDefault="00ED6AF9">
      <w:pPr>
        <w:pStyle w:val="SectionTitle"/>
        <w:rPr>
          <w:rFonts w:ascii="Arial" w:hAnsi="Arial" w:cs="Arial"/>
          <w:sz w:val="14"/>
          <w:szCs w:val="14"/>
        </w:rPr>
      </w:pPr>
      <w:r>
        <w:rPr>
          <w:rFonts w:ascii="Arial" w:hAnsi="Arial" w:cs="Arial"/>
          <w:b w:val="0"/>
          <w:caps/>
          <w:sz w:val="15"/>
          <w:szCs w:val="15"/>
        </w:rPr>
        <w:t>A: Motivi legati a condanne penali</w:t>
      </w:r>
    </w:p>
    <w:p w14:paraId="79AF0673"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rPr>
          <w:rFonts w:ascii="Arial" w:hAnsi="Arial" w:cs="Arial"/>
          <w:sz w:val="14"/>
          <w:szCs w:val="14"/>
        </w:rPr>
      </w:pPr>
      <w:r>
        <w:rPr>
          <w:rFonts w:ascii="Arial" w:hAnsi="Arial" w:cs="Arial"/>
          <w:sz w:val="14"/>
          <w:szCs w:val="14"/>
        </w:rPr>
        <w:t>L'articolo 57, paragrafo 1, della direttiva 2014/24/UE stabilisce i seguenti motivi di esclusione (Articolo 94, comma 1, del Codice):</w:t>
      </w:r>
    </w:p>
    <w:p w14:paraId="4A9753E0"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t>Partecipazione a un’organizzazione criminale (</w:t>
      </w:r>
      <w:r>
        <w:rPr>
          <w:rStyle w:val="Rimandonotaapidipagina"/>
        </w:rPr>
        <w:footnoteReference w:id="11"/>
      </w:r>
      <w:r>
        <w:rPr>
          <w:rFonts w:ascii="Arial" w:hAnsi="Arial" w:cs="Arial"/>
          <w:sz w:val="14"/>
          <w:szCs w:val="14"/>
        </w:rPr>
        <w:t>)</w:t>
      </w:r>
    </w:p>
    <w:p w14:paraId="2A799A02"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w w:val="0"/>
          <w:sz w:val="14"/>
          <w:szCs w:val="14"/>
        </w:rPr>
      </w:pPr>
      <w:r>
        <w:rPr>
          <w:rFonts w:ascii="Arial" w:hAnsi="Arial" w:cs="Arial"/>
          <w:sz w:val="14"/>
          <w:szCs w:val="14"/>
        </w:rPr>
        <w:t>Corruzione(</w:t>
      </w:r>
      <w:r>
        <w:rPr>
          <w:rStyle w:val="Rimandonotaapidipagina"/>
        </w:rPr>
        <w:footnoteReference w:id="12"/>
      </w:r>
      <w:r>
        <w:rPr>
          <w:rFonts w:ascii="Arial" w:hAnsi="Arial" w:cs="Arial"/>
          <w:sz w:val="14"/>
          <w:szCs w:val="14"/>
        </w:rPr>
        <w:t>)</w:t>
      </w:r>
    </w:p>
    <w:p w14:paraId="16160C35"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w w:val="0"/>
          <w:sz w:val="14"/>
          <w:szCs w:val="14"/>
        </w:rPr>
        <w:t>F</w:t>
      </w:r>
      <w:r>
        <w:rPr>
          <w:rFonts w:ascii="Arial" w:hAnsi="Arial" w:cs="Arial"/>
          <w:sz w:val="14"/>
          <w:szCs w:val="14"/>
        </w:rPr>
        <w:t>rode(</w:t>
      </w:r>
      <w:r>
        <w:rPr>
          <w:rStyle w:val="Rimandonotaapidipagina"/>
        </w:rPr>
        <w:footnoteReference w:id="13"/>
      </w:r>
      <w:r>
        <w:rPr>
          <w:rFonts w:ascii="Arial" w:hAnsi="Arial" w:cs="Arial"/>
          <w:sz w:val="14"/>
          <w:szCs w:val="14"/>
        </w:rPr>
        <w:t>)</w:t>
      </w:r>
      <w:r>
        <w:rPr>
          <w:rFonts w:ascii="Arial" w:hAnsi="Arial" w:cs="Arial"/>
          <w:w w:val="0"/>
          <w:sz w:val="14"/>
          <w:szCs w:val="14"/>
        </w:rPr>
        <w:t>;</w:t>
      </w:r>
    </w:p>
    <w:p w14:paraId="66DEF9AF"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bCs/>
          <w:iCs/>
          <w:w w:val="0"/>
          <w:sz w:val="14"/>
          <w:szCs w:val="14"/>
        </w:rPr>
      </w:pPr>
      <w:r>
        <w:rPr>
          <w:rFonts w:ascii="Arial" w:hAnsi="Arial" w:cs="Arial"/>
          <w:sz w:val="14"/>
          <w:szCs w:val="14"/>
        </w:rPr>
        <w:t>Reati terroristici o reati connessi alle attività terroristiche (</w:t>
      </w:r>
      <w:r>
        <w:rPr>
          <w:rStyle w:val="Rimandonotaapidipagina"/>
        </w:rPr>
        <w:footnoteReference w:id="14"/>
      </w:r>
      <w:r>
        <w:rPr>
          <w:rFonts w:ascii="Arial" w:hAnsi="Arial" w:cs="Arial"/>
          <w:sz w:val="14"/>
          <w:szCs w:val="14"/>
        </w:rPr>
        <w:t>);</w:t>
      </w:r>
    </w:p>
    <w:p w14:paraId="131DA3C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bCs/>
          <w:iCs/>
          <w:w w:val="0"/>
          <w:sz w:val="14"/>
          <w:szCs w:val="14"/>
        </w:rPr>
        <w:t>Riciclaggio di proventi</w:t>
      </w:r>
      <w:r>
        <w:rPr>
          <w:rFonts w:ascii="Arial" w:hAnsi="Arial" w:cs="Arial"/>
          <w:sz w:val="14"/>
          <w:szCs w:val="14"/>
        </w:rPr>
        <w:t xml:space="preserve"> di attività criminose o finanziamento al terrorismo (</w:t>
      </w:r>
      <w:bookmarkStart w:id="0" w:name="Bookmark"/>
      <w:bookmarkEnd w:id="0"/>
      <w:r>
        <w:rPr>
          <w:rStyle w:val="Rimandonotaapidipagina"/>
        </w:rPr>
        <w:footnoteReference w:id="15"/>
      </w:r>
      <w:r>
        <w:rPr>
          <w:rFonts w:ascii="Arial" w:hAnsi="Arial" w:cs="Arial"/>
          <w:sz w:val="14"/>
          <w:szCs w:val="14"/>
        </w:rPr>
        <w:t>)</w:t>
      </w:r>
      <w:r>
        <w:rPr>
          <w:rFonts w:ascii="Arial" w:hAnsi="Arial" w:cs="Arial"/>
          <w:w w:val="0"/>
          <w:sz w:val="14"/>
          <w:szCs w:val="14"/>
        </w:rPr>
        <w:t>;</w:t>
      </w:r>
    </w:p>
    <w:p w14:paraId="73204CF9"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rPr>
          <w:rFonts w:ascii="Arial" w:hAnsi="Arial" w:cs="Arial"/>
          <w:sz w:val="14"/>
          <w:szCs w:val="14"/>
        </w:rPr>
      </w:pPr>
      <w:r>
        <w:rPr>
          <w:rFonts w:ascii="Arial" w:hAnsi="Arial" w:cs="Arial"/>
          <w:sz w:val="14"/>
          <w:szCs w:val="14"/>
        </w:rPr>
        <w:lastRenderedPageBreak/>
        <w:t>Lavoro minorile e altre forme di tratta di esseri umani(</w:t>
      </w:r>
      <w:r>
        <w:rPr>
          <w:rStyle w:val="Rimandonotaapidipagina"/>
        </w:rPr>
        <w:footnoteReference w:id="16"/>
      </w:r>
      <w:r>
        <w:rPr>
          <w:rFonts w:ascii="Arial" w:hAnsi="Arial" w:cs="Arial"/>
          <w:sz w:val="14"/>
          <w:szCs w:val="14"/>
        </w:rPr>
        <w:t>)</w:t>
      </w:r>
    </w:p>
    <w:p w14:paraId="3935E431" w14:textId="77777777" w:rsidR="00ED6AF9" w:rsidRDefault="00ED6AF9">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sz w:val="14"/>
          <w:szCs w:val="14"/>
        </w:rPr>
      </w:pPr>
      <w:r>
        <w:rPr>
          <w:rFonts w:ascii="Arial" w:hAnsi="Arial" w:cs="Arial"/>
          <w:sz w:val="14"/>
          <w:szCs w:val="14"/>
        </w:rPr>
        <w:t>CODICE</w:t>
      </w:r>
    </w:p>
    <w:p w14:paraId="63800FD4" w14:textId="77777777" w:rsidR="00ED6AF9" w:rsidRDefault="00ED6AF9">
      <w:pPr>
        <w:pStyle w:val="NumPar1"/>
        <w:numPr>
          <w:ilvl w:val="0"/>
          <w:numId w:val="4"/>
        </w:numPr>
        <w:pBdr>
          <w:top w:val="single" w:sz="4" w:space="1" w:color="000000"/>
          <w:left w:val="single" w:sz="4" w:space="4" w:color="000000"/>
          <w:bottom w:val="single" w:sz="4" w:space="1" w:color="000000"/>
          <w:right w:val="single" w:sz="4" w:space="4" w:color="000000"/>
        </w:pBdr>
        <w:shd w:val="clear" w:color="auto" w:fill="BFBFBF"/>
        <w:tabs>
          <w:tab w:val="left" w:pos="426"/>
        </w:tabs>
        <w:ind w:left="426" w:hanging="426"/>
        <w:rPr>
          <w:b/>
          <w:spacing w:val="12"/>
          <w:sz w:val="16"/>
          <w:szCs w:val="16"/>
        </w:rPr>
      </w:pPr>
      <w:r>
        <w:rPr>
          <w:rFonts w:ascii="Arial" w:hAnsi="Arial" w:cs="Arial"/>
          <w:sz w:val="14"/>
          <w:szCs w:val="14"/>
        </w:rPr>
        <w:t xml:space="preserve">Ogni altro delitto da cui derivi, quale pena accessoria, l'incapacità di contrattare con la pubblica amministrazione (lettera h) articolo 94, comma 1, del Codice); </w:t>
      </w:r>
    </w:p>
    <w:tbl>
      <w:tblPr>
        <w:tblW w:w="0" w:type="auto"/>
        <w:tblInd w:w="-20" w:type="dxa"/>
        <w:tblLayout w:type="fixed"/>
        <w:tblCellMar>
          <w:left w:w="93" w:type="dxa"/>
        </w:tblCellMar>
        <w:tblLook w:val="0000" w:firstRow="0" w:lastRow="0" w:firstColumn="0" w:lastColumn="0" w:noHBand="0" w:noVBand="0"/>
      </w:tblPr>
      <w:tblGrid>
        <w:gridCol w:w="4529"/>
        <w:gridCol w:w="4758"/>
      </w:tblGrid>
      <w:tr w:rsidR="00ED6AF9" w14:paraId="62CC1361" w14:textId="77777777">
        <w:trPr>
          <w:trHeight w:val="663"/>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2EC24A9" w14:textId="77777777" w:rsidR="00ED6AF9" w:rsidRDefault="00ED6AF9">
            <w:pPr>
              <w:spacing w:after="0"/>
              <w:jc w:val="both"/>
              <w:rPr>
                <w:rFonts w:ascii="Arial" w:hAnsi="Arial" w:cs="Arial"/>
                <w:b/>
                <w:sz w:val="14"/>
                <w:szCs w:val="14"/>
              </w:rPr>
            </w:pPr>
            <w:r>
              <w:rPr>
                <w:b/>
                <w:spacing w:val="12"/>
                <w:sz w:val="16"/>
                <w:szCs w:val="16"/>
              </w:rPr>
              <w:t>Partecipazione a un'organizzazione criminale</w:t>
            </w:r>
            <w:r>
              <w:rPr>
                <w:rFonts w:ascii="Arial" w:hAnsi="Arial" w:cs="Arial"/>
                <w:b/>
                <w:sz w:val="14"/>
                <w:szCs w:val="14"/>
              </w:rPr>
              <w:t>, come definita all'articolo 2 della Decisione quadro 2008/841/GAI del Consiglio, del 24 ottobre 2008, sulla lotta alla criminalità organizzata</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8474FC4" w14:textId="77777777" w:rsidR="00ED6AF9" w:rsidRDefault="00ED6AF9">
            <w:pPr>
              <w:spacing w:after="0"/>
            </w:pPr>
            <w:r>
              <w:rPr>
                <w:rFonts w:ascii="Arial" w:hAnsi="Arial" w:cs="Arial"/>
                <w:b/>
                <w:sz w:val="14"/>
                <w:szCs w:val="14"/>
              </w:rPr>
              <w:t>Risposta:</w:t>
            </w:r>
          </w:p>
        </w:tc>
      </w:tr>
      <w:tr w:rsidR="00ED6AF9" w14:paraId="61EBD8F2" w14:textId="77777777">
        <w:trPr>
          <w:trHeight w:val="1680"/>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A104FC6" w14:textId="77777777" w:rsidR="00ED6AF9" w:rsidRDefault="00ED6AF9">
            <w:pPr>
              <w:jc w:val="both"/>
            </w:pPr>
            <w:r>
              <w:rPr>
                <w:rFonts w:ascii="Arial" w:hAnsi="Arial" w:cs="Arial"/>
                <w:sz w:val="14"/>
                <w:szCs w:val="14"/>
              </w:rPr>
              <w:t xml:space="preserve">Partecipazione a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 </w:t>
            </w:r>
          </w:p>
          <w:p w14:paraId="6ED1291B" w14:textId="77777777" w:rsidR="00ED6AF9" w:rsidRDefault="00ED6AF9"/>
          <w:p w14:paraId="6922EA44" w14:textId="77777777" w:rsidR="00ED6AF9" w:rsidRDefault="00ED6AF9"/>
          <w:p w14:paraId="7B821D79" w14:textId="77777777" w:rsidR="00ED6AF9" w:rsidRDefault="00ED6AF9"/>
          <w:p w14:paraId="49B1A4F1" w14:textId="77777777" w:rsidR="00ED6AF9" w:rsidRDefault="00ED6AF9">
            <w:pPr>
              <w:jc w:val="both"/>
              <w:rPr>
                <w:rFonts w:ascii="Arial" w:hAnsi="Arial" w:cs="Arial"/>
                <w:sz w:val="14"/>
                <w:szCs w:val="14"/>
              </w:rPr>
            </w:pPr>
          </w:p>
          <w:p w14:paraId="3F11804D"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1D73E025" w14:textId="77777777" w:rsidR="00ED6AF9" w:rsidRDefault="00ED6AF9">
            <w:pPr>
              <w:jc w:val="both"/>
              <w:rPr>
                <w:sz w:val="16"/>
                <w:szCs w:val="16"/>
              </w:rPr>
            </w:pPr>
            <w:r>
              <w:rPr>
                <w:rFonts w:ascii="Arial" w:hAnsi="Arial" w:cs="Arial"/>
                <w:sz w:val="14"/>
                <w:szCs w:val="14"/>
              </w:rPr>
              <w:t>Descrivere tali misure</w:t>
            </w:r>
          </w:p>
          <w:p w14:paraId="016A9A93" w14:textId="77777777" w:rsidR="00ED6AF9" w:rsidRDefault="00ED6AF9">
            <w:pPr>
              <w:jc w:val="both"/>
              <w:rPr>
                <w:sz w:val="16"/>
                <w:szCs w:val="16"/>
              </w:rPr>
            </w:pPr>
          </w:p>
          <w:p w14:paraId="71B8B68B" w14:textId="77777777" w:rsidR="00ED6AF9" w:rsidRDefault="00ED6AF9">
            <w:pPr>
              <w:pStyle w:val="western"/>
              <w:spacing w:before="119" w:after="119"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63FD4BA" w14:textId="77777777" w:rsidR="00ED6AF9" w:rsidRDefault="00ED6AF9">
            <w:pPr>
              <w:spacing w:after="0"/>
              <w:rPr>
                <w:rFonts w:ascii="Arial" w:hAnsi="Arial" w:cs="Arial"/>
                <w:sz w:val="14"/>
                <w:szCs w:val="14"/>
              </w:rPr>
            </w:pPr>
          </w:p>
          <w:p w14:paraId="69D0CE0B" w14:textId="77777777" w:rsidR="00ED6AF9" w:rsidRDefault="00ED6AF9">
            <w:pPr>
              <w:spacing w:after="0"/>
              <w:rPr>
                <w:rFonts w:ascii="Arial" w:hAnsi="Arial" w:cs="Arial"/>
                <w:sz w:val="14"/>
                <w:szCs w:val="14"/>
              </w:rPr>
            </w:pPr>
            <w:r>
              <w:rPr>
                <w:rFonts w:ascii="Arial" w:hAnsi="Arial" w:cs="Arial"/>
                <w:sz w:val="14"/>
                <w:szCs w:val="14"/>
              </w:rPr>
              <w:t>[ ] Sì                       [ ] No</w:t>
            </w:r>
          </w:p>
          <w:p w14:paraId="0A7D5A1C" w14:textId="77777777" w:rsidR="00ED6AF9" w:rsidRDefault="00ED6AF9">
            <w:pPr>
              <w:spacing w:after="0"/>
              <w:rPr>
                <w:rFonts w:ascii="Arial" w:hAnsi="Arial" w:cs="Arial"/>
                <w:sz w:val="14"/>
                <w:szCs w:val="14"/>
              </w:rPr>
            </w:pPr>
            <w:r>
              <w:rPr>
                <w:rFonts w:ascii="Arial" w:hAnsi="Arial" w:cs="Arial"/>
                <w:sz w:val="14"/>
                <w:szCs w:val="14"/>
              </w:rPr>
              <w:t>Data della condanna</w:t>
            </w:r>
          </w:p>
          <w:p w14:paraId="05F69D0C"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0F383AA"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90EF456" w14:textId="77777777" w:rsidR="00ED6AF9" w:rsidRDefault="00ED6AF9">
            <w:pPr>
              <w:spacing w:after="0"/>
              <w:rPr>
                <w:rFonts w:ascii="Arial" w:hAnsi="Arial" w:cs="Arial"/>
                <w:sz w:val="14"/>
                <w:szCs w:val="14"/>
              </w:rPr>
            </w:pPr>
            <w:r>
              <w:rPr>
                <w:rFonts w:ascii="Arial" w:hAnsi="Arial" w:cs="Arial"/>
                <w:sz w:val="14"/>
                <w:szCs w:val="14"/>
              </w:rPr>
              <w:t>*Motivo</w:t>
            </w:r>
          </w:p>
          <w:p w14:paraId="4DC0707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AA679C9"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0F9B12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B32C294"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755F7A7C" w14:textId="77777777" w:rsidR="00ED6AF9" w:rsidRDefault="00ED6AF9">
            <w:pPr>
              <w:spacing w:after="0"/>
              <w:rPr>
                <w:rFonts w:ascii="Arial" w:hAnsi="Arial" w:cs="Arial"/>
                <w:sz w:val="14"/>
                <w:szCs w:val="14"/>
              </w:rPr>
            </w:pPr>
          </w:p>
          <w:p w14:paraId="6AEAD544" w14:textId="77777777" w:rsidR="00ED6AF9" w:rsidRDefault="00ED6AF9">
            <w:pPr>
              <w:spacing w:after="0"/>
              <w:rPr>
                <w:rFonts w:ascii="Arial" w:hAnsi="Arial" w:cs="Arial"/>
                <w:sz w:val="14"/>
                <w:szCs w:val="14"/>
              </w:rPr>
            </w:pPr>
            <w:r>
              <w:t>………………………………..</w:t>
            </w:r>
          </w:p>
          <w:p w14:paraId="4E047309"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 (</w:t>
            </w:r>
            <w:r>
              <w:rPr>
                <w:rStyle w:val="Rimandonotaapidipagina"/>
              </w:rPr>
              <w:footnoteReference w:id="17"/>
            </w:r>
            <w:r>
              <w:rPr>
                <w:rFonts w:ascii="Arial" w:hAnsi="Arial" w:cs="Arial"/>
                <w:sz w:val="14"/>
                <w:szCs w:val="14"/>
              </w:rPr>
              <w:t xml:space="preserve">): </w:t>
            </w:r>
          </w:p>
          <w:p w14:paraId="1BBDF850" w14:textId="77777777" w:rsidR="00ED6AF9" w:rsidRDefault="00ED6AF9">
            <w:pPr>
              <w:spacing w:after="0"/>
            </w:pPr>
            <w:r>
              <w:rPr>
                <w:rFonts w:ascii="Arial" w:hAnsi="Arial" w:cs="Arial"/>
                <w:sz w:val="14"/>
                <w:szCs w:val="14"/>
              </w:rPr>
              <w:t>[……………][……………][…………..…]</w:t>
            </w:r>
          </w:p>
        </w:tc>
      </w:tr>
      <w:tr w:rsidR="00ED6AF9" w14:paraId="087A92B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2FEEAB7C" w14:textId="77777777" w:rsidR="00ED6AF9" w:rsidRDefault="00ED6AF9">
            <w:pPr>
              <w:spacing w:after="0"/>
              <w:jc w:val="both"/>
              <w:rPr>
                <w:rFonts w:ascii="Arial" w:hAnsi="Arial" w:cs="Arial"/>
                <w:b/>
                <w:sz w:val="14"/>
                <w:szCs w:val="14"/>
              </w:rPr>
            </w:pPr>
            <w:r>
              <w:rPr>
                <w:b/>
                <w:spacing w:val="12"/>
                <w:sz w:val="16"/>
                <w:szCs w:val="16"/>
              </w:rPr>
              <w:t>Corruzione</w:t>
            </w:r>
            <w:r>
              <w:rPr>
                <w:rFonts w:ascii="Arial" w:hAnsi="Arial" w:cs="Arial"/>
                <w:b/>
                <w:sz w:val="14"/>
                <w:szCs w:val="14"/>
              </w:rPr>
              <w:t>, come definita nell'articolo 3 della convenzione sulla lotta alla corruzione che coinvolge funzionari delle Comunità europee o funzionari degli Stati membri dell'Unione europea, GU C 195 del 25.6.1997 e all'articolo 2, paragrafo 1, della decisione quadro del Consiglio 2003/568 / GAI del 22 luglio 2003 sulla lotta alla corruzione nel settore privato (GU L 192 del 31.7.2003). Questo motivo di esclusione include anche la corruzione come definita nel diritto nazionale dell'amministrazione aggiudicatrice (ente aggiudicatore) o dell'operatore economico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2357947" w14:textId="77777777" w:rsidR="00ED6AF9" w:rsidRDefault="00ED6AF9">
            <w:pPr>
              <w:spacing w:after="0"/>
            </w:pPr>
            <w:r>
              <w:rPr>
                <w:rFonts w:ascii="Arial" w:hAnsi="Arial" w:cs="Arial"/>
                <w:b/>
                <w:sz w:val="14"/>
                <w:szCs w:val="14"/>
              </w:rPr>
              <w:t>Risposte</w:t>
            </w:r>
          </w:p>
        </w:tc>
      </w:tr>
      <w:tr w:rsidR="00ED6AF9" w14:paraId="1AC9F187" w14:textId="77777777">
        <w:trPr>
          <w:trHeight w:val="699"/>
        </w:trPr>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15ACB3F" w14:textId="77777777" w:rsidR="00ED6AF9" w:rsidRDefault="00ED6AF9">
            <w:pPr>
              <w:jc w:val="both"/>
            </w:pPr>
            <w:r>
              <w:rPr>
                <w:rFonts w:ascii="Arial" w:hAnsi="Arial" w:cs="Arial"/>
                <w:sz w:val="14"/>
                <w:szCs w:val="14"/>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sopra? </w:t>
            </w:r>
          </w:p>
          <w:p w14:paraId="73341124" w14:textId="77777777" w:rsidR="00ED6AF9" w:rsidRDefault="00ED6AF9"/>
          <w:p w14:paraId="2F828971" w14:textId="77777777" w:rsidR="00ED6AF9" w:rsidRDefault="00ED6AF9"/>
          <w:p w14:paraId="3DDF752A" w14:textId="77777777" w:rsidR="00ED6AF9" w:rsidRDefault="00ED6AF9"/>
          <w:p w14:paraId="409EA02E" w14:textId="77777777" w:rsidR="00ED6AF9" w:rsidRDefault="00ED6AF9">
            <w:pPr>
              <w:jc w:val="both"/>
              <w:rPr>
                <w:rFonts w:ascii="Arial" w:hAnsi="Arial" w:cs="Arial"/>
                <w:sz w:val="14"/>
                <w:szCs w:val="14"/>
              </w:rPr>
            </w:pPr>
          </w:p>
          <w:p w14:paraId="2073C8F9"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14F1BE25" w14:textId="77777777" w:rsidR="00ED6AF9" w:rsidRDefault="00ED6AF9">
            <w:pPr>
              <w:spacing w:after="0"/>
              <w:jc w:val="both"/>
              <w:rPr>
                <w:rFonts w:ascii="Arial" w:hAnsi="Arial" w:cs="Arial"/>
                <w:sz w:val="14"/>
                <w:szCs w:val="14"/>
              </w:rPr>
            </w:pPr>
            <w:r>
              <w:rPr>
                <w:rFonts w:ascii="Arial" w:hAnsi="Arial" w:cs="Arial"/>
                <w:sz w:val="14"/>
                <w:szCs w:val="14"/>
              </w:rPr>
              <w:t>Descrivere tali misure</w:t>
            </w:r>
          </w:p>
          <w:p w14:paraId="19184213" w14:textId="77777777" w:rsidR="00ED6AF9" w:rsidRDefault="00ED6AF9">
            <w:pPr>
              <w:spacing w:after="0"/>
              <w:rPr>
                <w:rFonts w:ascii="Arial" w:hAnsi="Arial" w:cs="Arial"/>
                <w:sz w:val="14"/>
                <w:szCs w:val="14"/>
              </w:rPr>
            </w:pPr>
            <w:r>
              <w:rPr>
                <w:rFonts w:ascii="Arial" w:hAnsi="Arial" w:cs="Arial"/>
                <w:sz w:val="14"/>
                <w:szCs w:val="14"/>
              </w:rPr>
              <w:lastRenderedPageBreak/>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2AB81F5" w14:textId="77777777" w:rsidR="00ED6AF9" w:rsidRDefault="00ED6AF9">
            <w:pPr>
              <w:spacing w:after="0"/>
              <w:rPr>
                <w:rFonts w:ascii="Arial" w:hAnsi="Arial" w:cs="Arial"/>
                <w:sz w:val="14"/>
                <w:szCs w:val="14"/>
              </w:rPr>
            </w:pPr>
            <w:r>
              <w:rPr>
                <w:rFonts w:ascii="Arial" w:hAnsi="Arial" w:cs="Arial"/>
                <w:sz w:val="14"/>
                <w:szCs w:val="14"/>
              </w:rPr>
              <w:lastRenderedPageBreak/>
              <w:t>[ ] Sì                       [ ] No</w:t>
            </w:r>
          </w:p>
          <w:p w14:paraId="18A5708B"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1DDB447D"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7FDF2787"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EFC681F" w14:textId="77777777" w:rsidR="00ED6AF9" w:rsidRDefault="00ED6AF9">
            <w:pPr>
              <w:spacing w:after="0"/>
              <w:rPr>
                <w:rFonts w:ascii="Arial" w:hAnsi="Arial" w:cs="Arial"/>
                <w:sz w:val="14"/>
                <w:szCs w:val="14"/>
              </w:rPr>
            </w:pPr>
            <w:r>
              <w:rPr>
                <w:rFonts w:ascii="Arial" w:hAnsi="Arial" w:cs="Arial"/>
                <w:sz w:val="14"/>
                <w:szCs w:val="14"/>
              </w:rPr>
              <w:t>*Motivo</w:t>
            </w:r>
          </w:p>
          <w:p w14:paraId="24332D5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A5EAE9B"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D5D47E5"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7E9C295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7EB69FD" w14:textId="77777777" w:rsidR="00ED6AF9" w:rsidRDefault="00ED6AF9">
            <w:pPr>
              <w:spacing w:after="0"/>
              <w:rPr>
                <w:rFonts w:ascii="Arial" w:hAnsi="Arial" w:cs="Arial"/>
                <w:sz w:val="14"/>
                <w:szCs w:val="14"/>
              </w:rPr>
            </w:pPr>
            <w:r>
              <w:rPr>
                <w:rFonts w:ascii="Arial" w:hAnsi="Arial" w:cs="Arial"/>
                <w:sz w:val="14"/>
                <w:szCs w:val="14"/>
              </w:rPr>
              <w:t>………………………………..</w:t>
            </w:r>
          </w:p>
          <w:p w14:paraId="2D4DF856" w14:textId="77777777" w:rsidR="00ED6AF9" w:rsidRDefault="00ED6AF9">
            <w:pPr>
              <w:spacing w:after="0"/>
              <w:rPr>
                <w:rFonts w:ascii="Arial" w:hAnsi="Arial" w:cs="Arial"/>
                <w:sz w:val="14"/>
                <w:szCs w:val="14"/>
              </w:rPr>
            </w:pPr>
          </w:p>
          <w:p w14:paraId="233CC486" w14:textId="77777777" w:rsidR="00ED6AF9" w:rsidRDefault="00ED6AF9">
            <w:pPr>
              <w:spacing w:after="0"/>
              <w:rPr>
                <w:rFonts w:ascii="Arial" w:hAnsi="Arial" w:cs="Arial"/>
                <w:sz w:val="14"/>
                <w:szCs w:val="14"/>
              </w:rPr>
            </w:pPr>
            <w:r>
              <w:rPr>
                <w:rFonts w:ascii="Arial" w:hAnsi="Arial" w:cs="Arial"/>
                <w:sz w:val="14"/>
                <w:szCs w:val="14"/>
              </w:rPr>
              <w:lastRenderedPageBreak/>
              <w:t xml:space="preserve">(indirizzo web, autorità o organismo di emanazione, riferimento preciso della documentazione) ( ): </w:t>
            </w:r>
          </w:p>
          <w:p w14:paraId="6D4C14E1" w14:textId="77777777" w:rsidR="00ED6AF9" w:rsidRDefault="00ED6AF9">
            <w:pPr>
              <w:spacing w:after="0"/>
            </w:pPr>
            <w:r>
              <w:rPr>
                <w:rFonts w:ascii="Arial" w:hAnsi="Arial" w:cs="Arial"/>
                <w:sz w:val="14"/>
                <w:szCs w:val="14"/>
              </w:rPr>
              <w:t>[……………][……………][…………..…]</w:t>
            </w:r>
          </w:p>
        </w:tc>
      </w:tr>
      <w:tr w:rsidR="00ED6AF9" w14:paraId="5226E31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0439033" w14:textId="77777777" w:rsidR="00ED6AF9" w:rsidRDefault="00ED6AF9">
            <w:pPr>
              <w:pStyle w:val="western"/>
              <w:spacing w:before="119" w:after="0" w:line="100" w:lineRule="atLeast"/>
              <w:rPr>
                <w:rFonts w:ascii="Arial" w:hAnsi="Arial" w:cs="Arial"/>
                <w:b/>
                <w:sz w:val="14"/>
                <w:szCs w:val="14"/>
              </w:rPr>
            </w:pPr>
            <w:r>
              <w:rPr>
                <w:b/>
                <w:spacing w:val="12"/>
                <w:sz w:val="16"/>
                <w:szCs w:val="16"/>
              </w:rPr>
              <w:lastRenderedPageBreak/>
              <w:t>Frode</w:t>
            </w:r>
            <w:r>
              <w:rPr>
                <w:rFonts w:ascii="Arial" w:hAnsi="Arial" w:cs="Arial"/>
                <w:b/>
                <w:sz w:val="14"/>
                <w:szCs w:val="14"/>
              </w:rPr>
              <w:t xml:space="preserve"> ai sensi dell'articolo 1 della Convenzione sulla tutela degli interessi finanziari delle Comunità europee (GU C 316 del 27.11.1995)</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AFFCB4B" w14:textId="77777777" w:rsidR="00ED6AF9" w:rsidRDefault="00ED6AF9">
            <w:pPr>
              <w:spacing w:after="0"/>
            </w:pPr>
            <w:r>
              <w:rPr>
                <w:rFonts w:ascii="Arial" w:hAnsi="Arial" w:cs="Arial"/>
                <w:b/>
                <w:sz w:val="14"/>
                <w:szCs w:val="14"/>
              </w:rPr>
              <w:t>Risposte</w:t>
            </w:r>
          </w:p>
        </w:tc>
      </w:tr>
      <w:tr w:rsidR="00ED6AF9" w14:paraId="2AC82AEC"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E40529" w14:textId="77777777" w:rsidR="00ED6AF9" w:rsidRDefault="00ED6AF9">
            <w:pPr>
              <w:jc w:val="both"/>
            </w:pPr>
            <w:r>
              <w:rPr>
                <w:rFonts w:ascii="Arial" w:hAnsi="Arial" w:cs="Arial"/>
                <w:sz w:val="14"/>
                <w:szCs w:val="14"/>
              </w:rPr>
              <w:t>Frode - Decreto legislativo 31 marzo 2023, n. 36 - art. 94 co. 1 lett. d) L'operatore economico ovvero uno dei soggetti di cui all'articolo 94 co. 3 del Decreto legislativo 36 del 31 marzo 2023 sono stati condannati con sentenza definitiva o decreto penale di condanna divenuto irrevocabile per il motivo indicato sopra?</w:t>
            </w:r>
          </w:p>
          <w:p w14:paraId="1EA6DB20" w14:textId="77777777" w:rsidR="00ED6AF9" w:rsidRDefault="00ED6AF9"/>
          <w:p w14:paraId="02311D51" w14:textId="77777777" w:rsidR="00ED6AF9" w:rsidRDefault="00ED6AF9"/>
          <w:p w14:paraId="313E52DD" w14:textId="77777777" w:rsidR="00ED6AF9" w:rsidRDefault="00ED6AF9"/>
          <w:p w14:paraId="3EFDC918"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29188246"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Descrivere tali misure</w:t>
            </w:r>
          </w:p>
          <w:p w14:paraId="2C4A8821" w14:textId="77777777" w:rsidR="00ED6AF9" w:rsidRDefault="00ED6AF9">
            <w:pPr>
              <w:pStyle w:val="western"/>
              <w:spacing w:before="119" w:after="0" w:line="100" w:lineRule="atLeast"/>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42552584" w14:textId="77777777" w:rsidR="00ED6AF9" w:rsidRDefault="00ED6AF9">
            <w:pPr>
              <w:spacing w:after="0"/>
              <w:rPr>
                <w:rFonts w:ascii="Arial" w:hAnsi="Arial" w:cs="Arial"/>
                <w:sz w:val="14"/>
                <w:szCs w:val="14"/>
              </w:rPr>
            </w:pPr>
            <w:r>
              <w:rPr>
                <w:rFonts w:ascii="Arial" w:hAnsi="Arial" w:cs="Arial"/>
                <w:sz w:val="14"/>
                <w:szCs w:val="14"/>
              </w:rPr>
              <w:t>[ ] Sì                       [ ] No</w:t>
            </w:r>
          </w:p>
          <w:p w14:paraId="578D1663"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5AA0C13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64210803"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23D3B4C" w14:textId="77777777" w:rsidR="00ED6AF9" w:rsidRDefault="00ED6AF9">
            <w:pPr>
              <w:spacing w:after="0"/>
              <w:rPr>
                <w:rFonts w:ascii="Arial" w:hAnsi="Arial" w:cs="Arial"/>
                <w:sz w:val="14"/>
                <w:szCs w:val="14"/>
              </w:rPr>
            </w:pPr>
            <w:r>
              <w:rPr>
                <w:rFonts w:ascii="Arial" w:hAnsi="Arial" w:cs="Arial"/>
                <w:sz w:val="14"/>
                <w:szCs w:val="14"/>
              </w:rPr>
              <w:t>*Motivo</w:t>
            </w:r>
          </w:p>
          <w:p w14:paraId="6218B523"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8E9FA72"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339D57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CBFC95F"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9CF464" w14:textId="77777777" w:rsidR="00ED6AF9" w:rsidRDefault="00ED6AF9">
            <w:pPr>
              <w:spacing w:after="0"/>
              <w:rPr>
                <w:rFonts w:ascii="Arial" w:hAnsi="Arial" w:cs="Arial"/>
                <w:sz w:val="14"/>
                <w:szCs w:val="14"/>
              </w:rPr>
            </w:pPr>
            <w:r>
              <w:rPr>
                <w:rFonts w:ascii="Arial" w:hAnsi="Arial" w:cs="Arial"/>
                <w:sz w:val="14"/>
                <w:szCs w:val="14"/>
              </w:rPr>
              <w:t>………………………………..</w:t>
            </w:r>
          </w:p>
          <w:p w14:paraId="0458609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4D7F6164" w14:textId="77777777" w:rsidR="00ED6AF9" w:rsidRDefault="00ED6AF9">
            <w:pPr>
              <w:spacing w:after="0"/>
            </w:pPr>
            <w:r>
              <w:rPr>
                <w:rFonts w:ascii="Arial" w:hAnsi="Arial" w:cs="Arial"/>
                <w:sz w:val="14"/>
                <w:szCs w:val="14"/>
              </w:rPr>
              <w:t>[……………][……………][…………..…]</w:t>
            </w:r>
          </w:p>
        </w:tc>
      </w:tr>
      <w:tr w:rsidR="00ED6AF9" w14:paraId="60FF83B7"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C23614C" w14:textId="77777777" w:rsidR="00ED6AF9" w:rsidRDefault="00ED6AF9">
            <w:pPr>
              <w:jc w:val="both"/>
              <w:rPr>
                <w:rFonts w:ascii="Arial" w:hAnsi="Arial" w:cs="Arial"/>
                <w:b/>
                <w:sz w:val="14"/>
                <w:szCs w:val="14"/>
              </w:rPr>
            </w:pPr>
            <w:r>
              <w:rPr>
                <w:b/>
                <w:spacing w:val="12"/>
                <w:sz w:val="16"/>
                <w:szCs w:val="16"/>
              </w:rPr>
              <w:t>Reati di terrorismo o reati collegati ad attività terroristiche</w:t>
            </w:r>
            <w:r>
              <w:rPr>
                <w:rFonts w:ascii="Arial" w:hAnsi="Arial" w:cs="Arial"/>
                <w:b/>
                <w:sz w:val="14"/>
                <w:szCs w:val="14"/>
              </w:rPr>
              <w:t>, quali definiti negli articoli 1 e 3 della decisione quadro del Consiglio, del 13 giugno 2002, sulla lotta al terrorismo (GU L 164 del 22.6.2002). Questo motivo di esclusione include anche l'incitamento, il favoreggiamento o il tentativo di commettere un reato, di cui all'articolo 4 di tale decisione quadro</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45877FA" w14:textId="77777777" w:rsidR="00ED6AF9" w:rsidRDefault="00ED6AF9">
            <w:pPr>
              <w:spacing w:after="0"/>
            </w:pPr>
            <w:r>
              <w:rPr>
                <w:rFonts w:ascii="Arial" w:hAnsi="Arial" w:cs="Arial"/>
                <w:b/>
                <w:sz w:val="14"/>
                <w:szCs w:val="14"/>
              </w:rPr>
              <w:t>Risposte</w:t>
            </w:r>
          </w:p>
        </w:tc>
      </w:tr>
      <w:tr w:rsidR="00ED6AF9" w14:paraId="1723199A"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456CF1C6" w14:textId="77777777" w:rsidR="00ED6AF9" w:rsidRDefault="00ED6AF9">
            <w:pPr>
              <w:jc w:val="both"/>
            </w:pPr>
            <w:r>
              <w:rPr>
                <w:rFonts w:ascii="Arial" w:hAnsi="Arial" w:cs="Arial"/>
                <w:sz w:val="14"/>
                <w:szCs w:val="14"/>
              </w:rPr>
              <w:t>Reati terroristici o reati connessi alle attività terroristiche - Decreto legislativo 31 marzo 2023, n. 36 - art. 94, co. 1 lett. e) L'operatore economico ovvero uno dei soggetti di cui all'articolo 94 co. 3 del Decreto legislativo 36 del 31 marzo 2023 sono stati condannati con sentenza definitiva o decreto penale di condanna divenuto irrevocabile per il motivo indicato sopra?</w:t>
            </w:r>
          </w:p>
          <w:p w14:paraId="7F842127" w14:textId="77777777" w:rsidR="00ED6AF9" w:rsidRDefault="00ED6AF9"/>
          <w:p w14:paraId="0AF8C869" w14:textId="77777777" w:rsidR="00ED6AF9" w:rsidRDefault="00ED6AF9"/>
          <w:p w14:paraId="052D25B6" w14:textId="77777777" w:rsidR="00ED6AF9" w:rsidRDefault="00ED6AF9"/>
          <w:p w14:paraId="300C681F"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67033F28" w14:textId="77777777" w:rsidR="00ED6AF9" w:rsidRDefault="00ED6AF9">
            <w:pPr>
              <w:jc w:val="both"/>
              <w:rPr>
                <w:rFonts w:ascii="Arial" w:hAnsi="Arial" w:cs="Arial"/>
                <w:sz w:val="14"/>
                <w:szCs w:val="14"/>
              </w:rPr>
            </w:pPr>
            <w:r>
              <w:rPr>
                <w:rFonts w:ascii="Arial" w:hAnsi="Arial" w:cs="Arial"/>
                <w:sz w:val="14"/>
                <w:szCs w:val="14"/>
              </w:rPr>
              <w:t>Descrivere tali misure</w:t>
            </w:r>
          </w:p>
          <w:p w14:paraId="029ACFD4"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823B9E2" w14:textId="77777777" w:rsidR="00ED6AF9" w:rsidRDefault="00ED6AF9">
            <w:pPr>
              <w:spacing w:after="0"/>
              <w:rPr>
                <w:rFonts w:ascii="Arial" w:hAnsi="Arial" w:cs="Arial"/>
                <w:sz w:val="14"/>
                <w:szCs w:val="14"/>
              </w:rPr>
            </w:pPr>
            <w:r>
              <w:rPr>
                <w:rFonts w:ascii="Arial" w:hAnsi="Arial" w:cs="Arial"/>
                <w:sz w:val="14"/>
                <w:szCs w:val="14"/>
              </w:rPr>
              <w:t>[ ] Sì                       [ ] No</w:t>
            </w:r>
          </w:p>
          <w:p w14:paraId="5D9EB99E"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2D43BACE"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1A62484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77BA4A8" w14:textId="77777777" w:rsidR="00ED6AF9" w:rsidRDefault="00ED6AF9">
            <w:pPr>
              <w:spacing w:after="0"/>
              <w:rPr>
                <w:rFonts w:ascii="Arial" w:hAnsi="Arial" w:cs="Arial"/>
                <w:sz w:val="14"/>
                <w:szCs w:val="14"/>
              </w:rPr>
            </w:pPr>
            <w:r>
              <w:rPr>
                <w:rFonts w:ascii="Arial" w:hAnsi="Arial" w:cs="Arial"/>
                <w:sz w:val="14"/>
                <w:szCs w:val="14"/>
              </w:rPr>
              <w:t>*Motivo</w:t>
            </w:r>
          </w:p>
          <w:p w14:paraId="6D68AB3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637CD27D"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46A3F521"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AFFC629"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6161DE32" w14:textId="77777777" w:rsidR="00ED6AF9" w:rsidRDefault="00ED6AF9">
            <w:pPr>
              <w:spacing w:after="0"/>
              <w:rPr>
                <w:rFonts w:ascii="Arial" w:hAnsi="Arial" w:cs="Arial"/>
                <w:sz w:val="14"/>
                <w:szCs w:val="14"/>
              </w:rPr>
            </w:pPr>
          </w:p>
          <w:p w14:paraId="02961310" w14:textId="77777777" w:rsidR="00ED6AF9" w:rsidRDefault="00ED6AF9">
            <w:pPr>
              <w:spacing w:after="0"/>
              <w:rPr>
                <w:rFonts w:ascii="Arial" w:hAnsi="Arial" w:cs="Arial"/>
                <w:sz w:val="14"/>
                <w:szCs w:val="14"/>
              </w:rPr>
            </w:pPr>
            <w:r>
              <w:rPr>
                <w:rFonts w:ascii="Arial" w:hAnsi="Arial" w:cs="Arial"/>
                <w:sz w:val="14"/>
                <w:szCs w:val="14"/>
              </w:rPr>
              <w:t>………………………………..</w:t>
            </w:r>
          </w:p>
          <w:p w14:paraId="5265F9B2"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D28F3F0" w14:textId="77777777" w:rsidR="00ED6AF9" w:rsidRDefault="00ED6AF9">
            <w:pPr>
              <w:spacing w:after="0"/>
            </w:pPr>
            <w:r>
              <w:rPr>
                <w:rFonts w:ascii="Arial" w:hAnsi="Arial" w:cs="Arial"/>
                <w:sz w:val="14"/>
                <w:szCs w:val="14"/>
              </w:rPr>
              <w:t>[……………][……………][…………..…]</w:t>
            </w:r>
          </w:p>
        </w:tc>
      </w:tr>
      <w:tr w:rsidR="00ED6AF9" w14:paraId="1BA9BFFF"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3899F380" w14:textId="77777777" w:rsidR="00ED6AF9" w:rsidRDefault="00ED6AF9">
            <w:pPr>
              <w:jc w:val="both"/>
              <w:rPr>
                <w:rFonts w:ascii="Arial" w:hAnsi="Arial" w:cs="Arial"/>
                <w:b/>
                <w:sz w:val="14"/>
                <w:szCs w:val="14"/>
              </w:rPr>
            </w:pPr>
            <w:r>
              <w:rPr>
                <w:b/>
                <w:spacing w:val="12"/>
                <w:sz w:val="16"/>
                <w:szCs w:val="16"/>
              </w:rPr>
              <w:t>Riciclaggio di denaro o finanziamento del terrorismo</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051F4514" w14:textId="77777777" w:rsidR="00ED6AF9" w:rsidRDefault="00ED6AF9">
            <w:pPr>
              <w:spacing w:after="0"/>
            </w:pPr>
            <w:r>
              <w:rPr>
                <w:rFonts w:ascii="Arial" w:hAnsi="Arial" w:cs="Arial"/>
                <w:b/>
                <w:sz w:val="14"/>
                <w:szCs w:val="14"/>
              </w:rPr>
              <w:t>Risposte</w:t>
            </w:r>
          </w:p>
        </w:tc>
      </w:tr>
      <w:tr w:rsidR="00ED6AF9" w14:paraId="2EBC6190"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5A376829" w14:textId="77777777" w:rsidR="00ED6AF9" w:rsidRDefault="00ED6AF9">
            <w:pPr>
              <w:jc w:val="both"/>
            </w:pPr>
            <w:r>
              <w:rPr>
                <w:rFonts w:ascii="Arial" w:hAnsi="Arial" w:cs="Arial"/>
                <w:sz w:val="14"/>
                <w:szCs w:val="14"/>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AA3D486" w14:textId="77777777" w:rsidR="00ED6AF9" w:rsidRDefault="00ED6AF9"/>
          <w:p w14:paraId="1A1CD42D" w14:textId="77777777" w:rsidR="00ED6AF9" w:rsidRDefault="00ED6AF9"/>
          <w:p w14:paraId="5F047E5D" w14:textId="77777777" w:rsidR="00ED6AF9" w:rsidRDefault="00ED6AF9"/>
          <w:p w14:paraId="4A70A295"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5E19FE13" w14:textId="77777777" w:rsidR="00ED6AF9" w:rsidRDefault="00ED6AF9">
            <w:pPr>
              <w:jc w:val="both"/>
              <w:rPr>
                <w:rFonts w:ascii="Arial" w:hAnsi="Arial" w:cs="Arial"/>
                <w:sz w:val="14"/>
                <w:szCs w:val="14"/>
              </w:rPr>
            </w:pPr>
            <w:r>
              <w:rPr>
                <w:rFonts w:ascii="Arial" w:hAnsi="Arial" w:cs="Arial"/>
                <w:sz w:val="14"/>
                <w:szCs w:val="14"/>
              </w:rPr>
              <w:t>Descrivere tali misure</w:t>
            </w:r>
          </w:p>
          <w:p w14:paraId="263517D7"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5DE04D06" w14:textId="77777777" w:rsidR="00ED6AF9" w:rsidRDefault="00ED6AF9">
            <w:pPr>
              <w:spacing w:after="0"/>
              <w:rPr>
                <w:rFonts w:ascii="Arial" w:hAnsi="Arial" w:cs="Arial"/>
                <w:sz w:val="14"/>
                <w:szCs w:val="14"/>
              </w:rPr>
            </w:pPr>
            <w:r>
              <w:rPr>
                <w:rFonts w:ascii="Arial" w:hAnsi="Arial" w:cs="Arial"/>
                <w:sz w:val="14"/>
                <w:szCs w:val="14"/>
              </w:rPr>
              <w:lastRenderedPageBreak/>
              <w:t>[ ] Sì                       [ ] No</w:t>
            </w:r>
          </w:p>
          <w:p w14:paraId="00F7C8AF"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3CDA8B76"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724F5F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4FFC468A" w14:textId="77777777" w:rsidR="00ED6AF9" w:rsidRDefault="00ED6AF9">
            <w:pPr>
              <w:spacing w:after="0"/>
              <w:rPr>
                <w:rFonts w:ascii="Arial" w:hAnsi="Arial" w:cs="Arial"/>
                <w:sz w:val="14"/>
                <w:szCs w:val="14"/>
              </w:rPr>
            </w:pPr>
            <w:r>
              <w:rPr>
                <w:rFonts w:ascii="Arial" w:hAnsi="Arial" w:cs="Arial"/>
                <w:sz w:val="14"/>
                <w:szCs w:val="14"/>
              </w:rPr>
              <w:t>*Motivo</w:t>
            </w:r>
          </w:p>
          <w:p w14:paraId="1C2AFF1E"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3889D35A" w14:textId="77777777" w:rsidR="00ED6AF9" w:rsidRDefault="00ED6AF9">
            <w:pPr>
              <w:spacing w:after="0"/>
              <w:rPr>
                <w:rFonts w:ascii="Arial" w:hAnsi="Arial" w:cs="Arial"/>
                <w:sz w:val="14"/>
                <w:szCs w:val="14"/>
              </w:rPr>
            </w:pPr>
            <w:r>
              <w:rPr>
                <w:rFonts w:ascii="Arial" w:hAnsi="Arial" w:cs="Arial"/>
                <w:sz w:val="14"/>
                <w:szCs w:val="14"/>
              </w:rPr>
              <w:lastRenderedPageBreak/>
              <w:t>*Periodo di esclusione</w:t>
            </w:r>
          </w:p>
          <w:p w14:paraId="1A7DF90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6DC7CA33"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24A4F101" w14:textId="77777777" w:rsidR="00ED6AF9" w:rsidRDefault="00ED6AF9">
            <w:pPr>
              <w:spacing w:after="0"/>
              <w:rPr>
                <w:rFonts w:ascii="Arial" w:hAnsi="Arial" w:cs="Arial"/>
                <w:sz w:val="14"/>
                <w:szCs w:val="14"/>
              </w:rPr>
            </w:pPr>
          </w:p>
          <w:p w14:paraId="66BE6B2F" w14:textId="77777777" w:rsidR="00ED6AF9" w:rsidRDefault="00ED6AF9">
            <w:pPr>
              <w:spacing w:after="0"/>
              <w:rPr>
                <w:rFonts w:ascii="Arial" w:hAnsi="Arial" w:cs="Arial"/>
                <w:sz w:val="14"/>
                <w:szCs w:val="14"/>
              </w:rPr>
            </w:pPr>
            <w:r>
              <w:rPr>
                <w:rFonts w:ascii="Arial" w:hAnsi="Arial" w:cs="Arial"/>
                <w:sz w:val="14"/>
                <w:szCs w:val="14"/>
              </w:rPr>
              <w:t>………………………………..</w:t>
            </w:r>
          </w:p>
          <w:p w14:paraId="3222D047"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7C9D0456" w14:textId="77777777" w:rsidR="00ED6AF9" w:rsidRDefault="00ED6AF9">
            <w:pPr>
              <w:spacing w:after="0"/>
            </w:pPr>
            <w:r>
              <w:rPr>
                <w:rFonts w:ascii="Arial" w:hAnsi="Arial" w:cs="Arial"/>
                <w:sz w:val="14"/>
                <w:szCs w:val="14"/>
              </w:rPr>
              <w:t>[……………][……………][…………..…]</w:t>
            </w:r>
          </w:p>
        </w:tc>
      </w:tr>
      <w:tr w:rsidR="00ED6AF9" w14:paraId="68ED1FFB"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0BF790C8" w14:textId="77777777" w:rsidR="00ED6AF9" w:rsidRDefault="00ED6AF9">
            <w:pPr>
              <w:jc w:val="both"/>
              <w:rPr>
                <w:rFonts w:ascii="Arial" w:hAnsi="Arial" w:cs="Arial"/>
                <w:b/>
                <w:sz w:val="14"/>
                <w:szCs w:val="14"/>
              </w:rPr>
            </w:pPr>
            <w:r>
              <w:rPr>
                <w:b/>
                <w:spacing w:val="12"/>
                <w:sz w:val="16"/>
                <w:szCs w:val="16"/>
              </w:rPr>
              <w:lastRenderedPageBreak/>
              <w:t>Lavoro minorile e altre forme di tratta di esseri umani</w:t>
            </w:r>
            <w:r>
              <w:rPr>
                <w:rFonts w:ascii="Arial" w:hAnsi="Arial" w:cs="Arial"/>
                <w:b/>
                <w:sz w:val="14"/>
                <w:szCs w:val="14"/>
              </w:rPr>
              <w:t>,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3379F65D" w14:textId="77777777" w:rsidR="00ED6AF9" w:rsidRDefault="00ED6AF9">
            <w:pPr>
              <w:spacing w:after="0"/>
            </w:pPr>
            <w:r>
              <w:rPr>
                <w:rFonts w:ascii="Arial" w:hAnsi="Arial" w:cs="Arial"/>
                <w:b/>
                <w:sz w:val="14"/>
                <w:szCs w:val="14"/>
              </w:rPr>
              <w:t>Risposte</w:t>
            </w:r>
          </w:p>
        </w:tc>
      </w:tr>
      <w:tr w:rsidR="00ED6AF9" w14:paraId="0B8CCC04" w14:textId="77777777">
        <w:tc>
          <w:tcPr>
            <w:tcW w:w="4529" w:type="dxa"/>
            <w:tcBorders>
              <w:top w:val="single" w:sz="4" w:space="0" w:color="000000"/>
              <w:left w:val="single" w:sz="4" w:space="0" w:color="000000"/>
              <w:bottom w:val="single" w:sz="4" w:space="0" w:color="000000"/>
              <w:right w:val="single" w:sz="4" w:space="0" w:color="000000"/>
            </w:tcBorders>
            <w:shd w:val="clear" w:color="auto" w:fill="FFFFFF"/>
          </w:tcPr>
          <w:p w14:paraId="6BF0C3FC" w14:textId="77777777" w:rsidR="00ED6AF9" w:rsidRDefault="00ED6AF9">
            <w:pPr>
              <w:jc w:val="both"/>
            </w:pPr>
            <w:r>
              <w:rPr>
                <w:rFonts w:ascii="Arial" w:hAnsi="Arial" w:cs="Arial"/>
                <w:sz w:val="14"/>
                <w:szCs w:val="14"/>
              </w:rPr>
              <w:t>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w:t>
            </w:r>
          </w:p>
          <w:p w14:paraId="0E9B98A8" w14:textId="77777777" w:rsidR="00ED6AF9" w:rsidRDefault="00ED6AF9"/>
          <w:p w14:paraId="023C0D1F" w14:textId="77777777" w:rsidR="00ED6AF9" w:rsidRDefault="00ED6AF9"/>
          <w:p w14:paraId="54D0188E" w14:textId="77777777" w:rsidR="00ED6AF9" w:rsidRDefault="00ED6AF9"/>
          <w:p w14:paraId="4E4AE591" w14:textId="77777777" w:rsidR="00ED6AF9" w:rsidRDefault="00ED6AF9">
            <w:pPr>
              <w:jc w:val="both"/>
              <w:rPr>
                <w:rFonts w:ascii="Arial" w:hAnsi="Arial" w:cs="Arial"/>
                <w:sz w:val="14"/>
                <w:szCs w:val="14"/>
              </w:rPr>
            </w:pPr>
            <w:r>
              <w:rPr>
                <w:rFonts w:ascii="Arial" w:hAnsi="Arial" w:cs="Arial"/>
                <w:sz w:val="14"/>
                <w:szCs w:val="14"/>
              </w:rPr>
              <w:t>In caso affermativo,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2A55BE53" w14:textId="77777777" w:rsidR="00ED6AF9" w:rsidRDefault="00ED6AF9">
            <w:pPr>
              <w:jc w:val="both"/>
              <w:rPr>
                <w:rFonts w:ascii="Arial" w:hAnsi="Arial" w:cs="Arial"/>
                <w:sz w:val="14"/>
                <w:szCs w:val="14"/>
              </w:rPr>
            </w:pPr>
            <w:r>
              <w:rPr>
                <w:rFonts w:ascii="Arial" w:hAnsi="Arial" w:cs="Arial"/>
                <w:sz w:val="14"/>
                <w:szCs w:val="14"/>
              </w:rPr>
              <w:t>Descrivere tali misure</w:t>
            </w:r>
          </w:p>
          <w:p w14:paraId="3673370B" w14:textId="77777777" w:rsidR="00ED6AF9" w:rsidRDefault="00ED6AF9">
            <w:pPr>
              <w:jc w:val="both"/>
              <w:rPr>
                <w:rFonts w:ascii="Arial" w:hAnsi="Arial" w:cs="Arial"/>
                <w:sz w:val="14"/>
                <w:szCs w:val="14"/>
              </w:rPr>
            </w:pPr>
            <w:r>
              <w:rPr>
                <w:rFonts w:ascii="Arial" w:hAnsi="Arial" w:cs="Arial"/>
                <w:sz w:val="14"/>
                <w:szCs w:val="14"/>
              </w:rPr>
              <w:t>Se queste informazioni sono disponibili gratuitamente per le autorità in una banca dati di uno Stato membro UE, indicare:</w:t>
            </w:r>
          </w:p>
        </w:tc>
        <w:tc>
          <w:tcPr>
            <w:tcW w:w="4758" w:type="dxa"/>
            <w:tcBorders>
              <w:top w:val="single" w:sz="4" w:space="0" w:color="000000"/>
              <w:left w:val="single" w:sz="4" w:space="0" w:color="000000"/>
              <w:bottom w:val="single" w:sz="4" w:space="0" w:color="000000"/>
              <w:right w:val="single" w:sz="4" w:space="0" w:color="000000"/>
            </w:tcBorders>
            <w:shd w:val="clear" w:color="auto" w:fill="FFFFFF"/>
          </w:tcPr>
          <w:p w14:paraId="7D136002" w14:textId="77777777" w:rsidR="00ED6AF9" w:rsidRDefault="00ED6AF9">
            <w:pPr>
              <w:spacing w:after="0"/>
              <w:rPr>
                <w:rFonts w:ascii="Arial" w:hAnsi="Arial" w:cs="Arial"/>
                <w:sz w:val="14"/>
                <w:szCs w:val="14"/>
              </w:rPr>
            </w:pPr>
            <w:r>
              <w:rPr>
                <w:rFonts w:ascii="Arial" w:hAnsi="Arial" w:cs="Arial"/>
                <w:sz w:val="14"/>
                <w:szCs w:val="14"/>
              </w:rPr>
              <w:t>[ ] Sì                       [ ] No</w:t>
            </w:r>
          </w:p>
          <w:p w14:paraId="6B5723B6" w14:textId="77777777" w:rsidR="00ED6AF9" w:rsidRDefault="00ED6AF9">
            <w:pPr>
              <w:spacing w:after="0"/>
              <w:rPr>
                <w:rFonts w:ascii="Arial" w:hAnsi="Arial" w:cs="Arial"/>
                <w:sz w:val="14"/>
                <w:szCs w:val="14"/>
              </w:rPr>
            </w:pPr>
            <w:r>
              <w:rPr>
                <w:rFonts w:ascii="Arial" w:hAnsi="Arial" w:cs="Arial"/>
                <w:sz w:val="14"/>
                <w:szCs w:val="14"/>
              </w:rPr>
              <w:t xml:space="preserve"> Data della condanna</w:t>
            </w:r>
          </w:p>
          <w:p w14:paraId="0901E80B"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92FA944"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47D632E" w14:textId="77777777" w:rsidR="00ED6AF9" w:rsidRDefault="00ED6AF9">
            <w:pPr>
              <w:spacing w:after="0"/>
              <w:rPr>
                <w:rFonts w:ascii="Arial" w:hAnsi="Arial" w:cs="Arial"/>
                <w:sz w:val="14"/>
                <w:szCs w:val="14"/>
              </w:rPr>
            </w:pPr>
            <w:r>
              <w:rPr>
                <w:rFonts w:ascii="Arial" w:hAnsi="Arial" w:cs="Arial"/>
                <w:sz w:val="14"/>
                <w:szCs w:val="14"/>
              </w:rPr>
              <w:t>*Motivo</w:t>
            </w:r>
          </w:p>
          <w:p w14:paraId="7952AE81"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73FD80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5F264FDB"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BD27C5E"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34FA0CFF" w14:textId="77777777" w:rsidR="00ED6AF9" w:rsidRDefault="00ED6AF9">
            <w:pPr>
              <w:spacing w:after="0"/>
              <w:rPr>
                <w:rFonts w:ascii="Arial" w:hAnsi="Arial" w:cs="Arial"/>
                <w:sz w:val="14"/>
                <w:szCs w:val="14"/>
              </w:rPr>
            </w:pPr>
          </w:p>
          <w:p w14:paraId="77D16D39" w14:textId="77777777" w:rsidR="00ED6AF9" w:rsidRDefault="00ED6AF9">
            <w:pPr>
              <w:spacing w:after="0"/>
              <w:rPr>
                <w:rFonts w:ascii="Arial" w:hAnsi="Arial" w:cs="Arial"/>
                <w:sz w:val="14"/>
                <w:szCs w:val="14"/>
              </w:rPr>
            </w:pPr>
            <w:r>
              <w:rPr>
                <w:rFonts w:ascii="Arial" w:hAnsi="Arial" w:cs="Arial"/>
                <w:sz w:val="14"/>
                <w:szCs w:val="14"/>
              </w:rPr>
              <w:t>………………………………..</w:t>
            </w:r>
          </w:p>
          <w:p w14:paraId="385814B3"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261EED92" w14:textId="77777777" w:rsidR="00ED6AF9" w:rsidRDefault="00ED6AF9">
            <w:pPr>
              <w:spacing w:after="0"/>
            </w:pPr>
            <w:r>
              <w:rPr>
                <w:rFonts w:ascii="Arial" w:hAnsi="Arial" w:cs="Arial"/>
                <w:sz w:val="14"/>
                <w:szCs w:val="14"/>
              </w:rPr>
              <w:t>[……………][……………][…………..…]</w:t>
            </w:r>
          </w:p>
        </w:tc>
      </w:tr>
    </w:tbl>
    <w:p w14:paraId="337B5DFE" w14:textId="77777777" w:rsidR="00ED6AF9" w:rsidRDefault="00ED6AF9">
      <w:pPr>
        <w:jc w:val="center"/>
        <w:rPr>
          <w:rFonts w:ascii="Arial" w:hAnsi="Arial" w:cs="Arial"/>
          <w:w w:val="0"/>
          <w:sz w:val="14"/>
          <w:szCs w:val="14"/>
        </w:rPr>
      </w:pPr>
    </w:p>
    <w:p w14:paraId="1ED19704" w14:textId="77777777" w:rsidR="00ED6AF9" w:rsidRDefault="00ED6AF9">
      <w:pPr>
        <w:jc w:val="center"/>
        <w:rPr>
          <w:rFonts w:ascii="Arial" w:hAnsi="Arial" w:cs="Arial"/>
          <w:w w:val="0"/>
          <w:sz w:val="14"/>
          <w:szCs w:val="14"/>
        </w:rPr>
      </w:pPr>
    </w:p>
    <w:p w14:paraId="699B41B4" w14:textId="77777777" w:rsidR="00ED6AF9" w:rsidRDefault="00ED6AF9">
      <w:pPr>
        <w:jc w:val="center"/>
        <w:rPr>
          <w:rFonts w:ascii="Arial" w:hAnsi="Arial" w:cs="Arial"/>
          <w:w w:val="0"/>
          <w:sz w:val="14"/>
          <w:szCs w:val="14"/>
        </w:rPr>
      </w:pPr>
    </w:p>
    <w:p w14:paraId="04347AA6" w14:textId="77777777" w:rsidR="00ED6AF9" w:rsidRDefault="00ED6AF9">
      <w:pPr>
        <w:jc w:val="center"/>
        <w:rPr>
          <w:rFonts w:ascii="Arial" w:hAnsi="Arial" w:cs="Arial"/>
          <w:b/>
          <w:sz w:val="15"/>
          <w:szCs w:val="15"/>
        </w:rPr>
      </w:pPr>
      <w:r>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1549"/>
        <w:gridCol w:w="772"/>
        <w:gridCol w:w="2325"/>
      </w:tblGrid>
      <w:tr w:rsidR="00ED6AF9" w14:paraId="71F210EF" w14:textId="77777777">
        <w:trPr>
          <w:gridAfter w:val="2"/>
          <w:wAfter w:w="3097" w:type="dxa"/>
          <w:trHeight w:val="485"/>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C51E720" w14:textId="77777777" w:rsidR="00ED6AF9" w:rsidRDefault="00ED6AF9">
            <w:pPr>
              <w:rPr>
                <w:rFonts w:ascii="Arial" w:hAnsi="Arial" w:cs="Arial"/>
                <w:b/>
                <w:sz w:val="15"/>
                <w:szCs w:val="15"/>
              </w:rPr>
            </w:pPr>
            <w:r>
              <w:rPr>
                <w:rFonts w:ascii="Arial" w:hAnsi="Arial" w:cs="Arial"/>
                <w:b/>
                <w:sz w:val="15"/>
                <w:szCs w:val="15"/>
              </w:rPr>
              <w:t xml:space="preserve">Pagamento di imposte, tasse o contributi previdenziali </w:t>
            </w:r>
            <w:r>
              <w:rPr>
                <w:rFonts w:ascii="Arial" w:hAnsi="Arial" w:cs="Arial"/>
                <w:b/>
                <w:sz w:val="14"/>
                <w:szCs w:val="14"/>
              </w:rPr>
              <w:t>L'operatore economico ha violato i suoi obblighi relativi al pagamento delle tasse o dei contributi previdenziali, sia nel paese in cui è stabilito che nello Stato membro dell'amministrazione aggiudicatrice o dell'ente aggiudicatore, se diverso dal paese di stabilimento?</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1D1CB901" w14:textId="77777777" w:rsidR="00ED6AF9" w:rsidRDefault="00ED6AF9">
            <w:r>
              <w:rPr>
                <w:rFonts w:ascii="Arial" w:hAnsi="Arial" w:cs="Arial"/>
                <w:b/>
                <w:sz w:val="15"/>
                <w:szCs w:val="15"/>
              </w:rPr>
              <w:t>Risposta:</w:t>
            </w:r>
          </w:p>
        </w:tc>
      </w:tr>
      <w:tr w:rsidR="00ED6AF9" w14:paraId="6E436731" w14:textId="77777777">
        <w:trPr>
          <w:gridAfter w:val="2"/>
          <w:wAfter w:w="3097" w:type="dxa"/>
          <w:trHeight w:val="1032"/>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809C27" w14:textId="77777777" w:rsidR="00ED6AF9" w:rsidRDefault="00ED6AF9">
            <w:pPr>
              <w:rPr>
                <w:sz w:val="14"/>
                <w:szCs w:val="14"/>
              </w:rPr>
            </w:pPr>
            <w:r>
              <w:rPr>
                <w:spacing w:val="12"/>
                <w:sz w:val="16"/>
                <w:szCs w:val="16"/>
              </w:rPr>
              <w:t>Pagamento di Tasse</w:t>
            </w:r>
            <w:r>
              <w:rPr>
                <w:rFonts w:ascii="Arial" w:hAnsi="Arial" w:cs="Arial"/>
                <w:sz w:val="14"/>
                <w:szCs w:val="14"/>
              </w:rPr>
              <w:t xml:space="preserve"> - Decreto legislativo 31 marzo 2023, n. 36 - art. 94 co. 6 e art. 95 co. 2</w:t>
            </w:r>
          </w:p>
          <w:p w14:paraId="56F383C5" w14:textId="77777777" w:rsidR="00ED6AF9" w:rsidRDefault="00ED6AF9">
            <w:pPr>
              <w:rPr>
                <w:sz w:val="14"/>
                <w:szCs w:val="14"/>
              </w:rPr>
            </w:pPr>
          </w:p>
          <w:p w14:paraId="5713034B" w14:textId="77777777" w:rsidR="00ED6AF9" w:rsidRDefault="00ED6AF9">
            <w:pPr>
              <w:rPr>
                <w:rFonts w:ascii="Arial" w:hAnsi="Arial" w:cs="Arial"/>
                <w:sz w:val="14"/>
                <w:szCs w:val="14"/>
              </w:rPr>
            </w:pPr>
            <w:r>
              <w:rPr>
                <w:spacing w:val="12"/>
                <w:sz w:val="16"/>
                <w:szCs w:val="16"/>
              </w:rPr>
              <w:t xml:space="preserve">Pagamento di Contributi Previdenziali </w:t>
            </w:r>
            <w:r>
              <w:rPr>
                <w:rFonts w:ascii="Arial" w:hAnsi="Arial" w:cs="Arial"/>
                <w:sz w:val="14"/>
                <w:szCs w:val="14"/>
              </w:rPr>
              <w:t>– Decreto legislativo 31 marzo 2023, n. 36 - art. 94 co. 6 e art. 95 co. 2</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0F722F36" w14:textId="77777777" w:rsidR="00ED6AF9" w:rsidRDefault="00ED6AF9">
            <w:pPr>
              <w:rPr>
                <w:sz w:val="14"/>
                <w:szCs w:val="14"/>
              </w:rPr>
            </w:pPr>
            <w:r>
              <w:rPr>
                <w:rFonts w:ascii="Arial" w:hAnsi="Arial" w:cs="Arial"/>
                <w:sz w:val="14"/>
                <w:szCs w:val="14"/>
              </w:rPr>
              <w:t>[ ] Sì [ ] No</w:t>
            </w:r>
          </w:p>
          <w:p w14:paraId="2A89F1BA" w14:textId="77777777" w:rsidR="00ED6AF9" w:rsidRDefault="00ED6AF9">
            <w:pPr>
              <w:rPr>
                <w:sz w:val="14"/>
                <w:szCs w:val="14"/>
              </w:rPr>
            </w:pPr>
          </w:p>
          <w:p w14:paraId="090B2E83" w14:textId="77777777" w:rsidR="00ED6AF9" w:rsidRDefault="00ED6AF9">
            <w:pPr>
              <w:rPr>
                <w:sz w:val="14"/>
                <w:szCs w:val="14"/>
              </w:rPr>
            </w:pPr>
          </w:p>
          <w:p w14:paraId="0D040513" w14:textId="77777777" w:rsidR="00ED6AF9" w:rsidRDefault="00ED6AF9">
            <w:r>
              <w:rPr>
                <w:sz w:val="14"/>
                <w:szCs w:val="14"/>
              </w:rPr>
              <w:t>[ ] Sì [ ] No</w:t>
            </w:r>
          </w:p>
        </w:tc>
      </w:tr>
      <w:tr w:rsidR="00ED6AF9" w14:paraId="30C1ECA5" w14:textId="77777777">
        <w:trPr>
          <w:trHeight w:val="470"/>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ADAB2F8" w14:textId="77777777" w:rsidR="00ED6AF9" w:rsidRDefault="00ED6AF9">
            <w:pPr>
              <w:rPr>
                <w:rFonts w:ascii="Arial" w:hAnsi="Arial" w:cs="Arial"/>
                <w:sz w:val="15"/>
                <w:szCs w:val="15"/>
              </w:rPr>
            </w:pPr>
            <w:r>
              <w:rPr>
                <w:rFonts w:ascii="Arial" w:hAnsi="Arial" w:cs="Arial"/>
                <w:b/>
                <w:sz w:val="15"/>
                <w:szCs w:val="15"/>
              </w:rPr>
              <w:br/>
              <w:t>In caso di violazione</w:t>
            </w:r>
            <w:r>
              <w:rPr>
                <w:rFonts w:ascii="Arial" w:hAnsi="Arial" w:cs="Arial"/>
                <w:sz w:val="15"/>
                <w:szCs w:val="15"/>
              </w:rPr>
              <w:t>, indicare:</w:t>
            </w:r>
            <w:r>
              <w:rPr>
                <w:rFonts w:ascii="Arial" w:hAnsi="Arial" w:cs="Arial"/>
                <w:sz w:val="15"/>
                <w:szCs w:val="15"/>
              </w:rPr>
              <w:br/>
            </w:r>
          </w:p>
          <w:p w14:paraId="2310AACA" w14:textId="77777777" w:rsidR="00ED6AF9" w:rsidRDefault="00ED6AF9">
            <w:pPr>
              <w:ind w:left="284" w:hanging="284"/>
              <w:rPr>
                <w:rFonts w:ascii="Arial" w:hAnsi="Arial" w:cs="Arial"/>
                <w:sz w:val="15"/>
                <w:szCs w:val="15"/>
              </w:rPr>
            </w:pPr>
            <w:r>
              <w:rPr>
                <w:rFonts w:ascii="Arial" w:hAnsi="Arial" w:cs="Arial"/>
                <w:sz w:val="15"/>
                <w:szCs w:val="15"/>
              </w:rPr>
              <w:t>a)   Paese o Stato membro interessato</w:t>
            </w:r>
            <w:r>
              <w:rPr>
                <w:rFonts w:ascii="Arial" w:hAnsi="Arial" w:cs="Arial"/>
                <w:sz w:val="15"/>
                <w:szCs w:val="15"/>
              </w:rPr>
              <w:br/>
            </w:r>
          </w:p>
          <w:p w14:paraId="5174C0ED" w14:textId="77777777" w:rsidR="00ED6AF9" w:rsidRDefault="00ED6AF9">
            <w:pPr>
              <w:rPr>
                <w:rFonts w:ascii="Arial" w:hAnsi="Arial" w:cs="Arial"/>
                <w:sz w:val="15"/>
                <w:szCs w:val="15"/>
              </w:rPr>
            </w:pPr>
            <w:r>
              <w:rPr>
                <w:rFonts w:ascii="Arial" w:hAnsi="Arial" w:cs="Arial"/>
                <w:sz w:val="15"/>
                <w:szCs w:val="15"/>
              </w:rPr>
              <w:t>b)   Di quale importo si tratta</w:t>
            </w:r>
            <w:r>
              <w:rPr>
                <w:rFonts w:ascii="Arial" w:hAnsi="Arial" w:cs="Arial"/>
                <w:sz w:val="15"/>
                <w:szCs w:val="15"/>
              </w:rPr>
              <w:br/>
            </w:r>
          </w:p>
          <w:p w14:paraId="071A311F" w14:textId="77777777" w:rsidR="00ED6AF9" w:rsidRDefault="00ED6AF9">
            <w:pPr>
              <w:rPr>
                <w:rFonts w:ascii="Arial" w:hAnsi="Arial" w:cs="Arial"/>
                <w:sz w:val="15"/>
                <w:szCs w:val="15"/>
              </w:rPr>
            </w:pPr>
            <w:r>
              <w:rPr>
                <w:rFonts w:ascii="Arial" w:hAnsi="Arial" w:cs="Arial"/>
                <w:sz w:val="15"/>
                <w:szCs w:val="15"/>
              </w:rPr>
              <w:t>c)   Come è stata stabilita tale inottemperanza:</w:t>
            </w:r>
            <w:r>
              <w:rPr>
                <w:rFonts w:ascii="Arial" w:hAnsi="Arial" w:cs="Arial"/>
                <w:sz w:val="15"/>
                <w:szCs w:val="15"/>
              </w:rPr>
              <w:br/>
            </w:r>
          </w:p>
          <w:p w14:paraId="12DB30C1" w14:textId="77777777" w:rsidR="00ED6AF9" w:rsidRDefault="00ED6AF9">
            <w:pPr>
              <w:rPr>
                <w:rFonts w:ascii="Arial" w:hAnsi="Arial" w:cs="Arial"/>
                <w:sz w:val="15"/>
                <w:szCs w:val="15"/>
              </w:rPr>
            </w:pPr>
            <w:r>
              <w:rPr>
                <w:rFonts w:ascii="Arial" w:hAnsi="Arial" w:cs="Arial"/>
                <w:sz w:val="15"/>
                <w:szCs w:val="15"/>
              </w:rPr>
              <w:t xml:space="preserve">1)   Mediante una </w:t>
            </w:r>
            <w:r>
              <w:rPr>
                <w:rFonts w:ascii="Arial" w:hAnsi="Arial" w:cs="Arial"/>
                <w:b/>
                <w:sz w:val="15"/>
                <w:szCs w:val="15"/>
              </w:rPr>
              <w:t>decisione</w:t>
            </w:r>
            <w:r>
              <w:rPr>
                <w:rFonts w:ascii="Arial" w:hAnsi="Arial" w:cs="Arial"/>
                <w:sz w:val="15"/>
                <w:szCs w:val="15"/>
              </w:rPr>
              <w:t xml:space="preserve"> giudiziaria o amministrativa:</w:t>
            </w:r>
          </w:p>
          <w:p w14:paraId="7DEA2251"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Tale decisione è definitiva e vincolante?</w:t>
            </w:r>
          </w:p>
          <w:p w14:paraId="1A338533"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Indicare la data della sentenza di condanna o della decisione.</w:t>
            </w:r>
          </w:p>
          <w:p w14:paraId="4589AE19" w14:textId="77777777" w:rsidR="00ED6AF9" w:rsidRDefault="00ED6AF9">
            <w:pPr>
              <w:pStyle w:val="Tiret1"/>
              <w:numPr>
                <w:ilvl w:val="0"/>
                <w:numId w:val="5"/>
              </w:numPr>
              <w:ind w:left="284" w:hanging="284"/>
              <w:rPr>
                <w:rFonts w:ascii="Arial" w:hAnsi="Arial" w:cs="Arial"/>
                <w:sz w:val="15"/>
                <w:szCs w:val="15"/>
              </w:rPr>
            </w:pPr>
            <w:r>
              <w:rPr>
                <w:rFonts w:ascii="Arial" w:hAnsi="Arial" w:cs="Arial"/>
                <w:sz w:val="15"/>
                <w:szCs w:val="15"/>
              </w:rPr>
              <w:t xml:space="preserve">Nel caso di una sentenza di condanna, </w:t>
            </w:r>
            <w:r>
              <w:rPr>
                <w:rFonts w:ascii="Arial" w:hAnsi="Arial" w:cs="Arial"/>
                <w:b/>
                <w:sz w:val="15"/>
                <w:szCs w:val="15"/>
              </w:rPr>
              <w:t xml:space="preserve">se stabilita </w:t>
            </w:r>
            <w:r>
              <w:rPr>
                <w:rFonts w:ascii="Arial" w:hAnsi="Arial" w:cs="Arial"/>
                <w:b/>
                <w:sz w:val="15"/>
                <w:szCs w:val="15"/>
                <w:u w:val="single"/>
              </w:rPr>
              <w:t xml:space="preserve">direttamente </w:t>
            </w:r>
            <w:r>
              <w:rPr>
                <w:rFonts w:ascii="Arial" w:hAnsi="Arial" w:cs="Arial"/>
                <w:b/>
                <w:sz w:val="15"/>
                <w:szCs w:val="15"/>
              </w:rPr>
              <w:t>nella sentenza di condanna</w:t>
            </w:r>
            <w:r>
              <w:rPr>
                <w:rFonts w:ascii="Arial" w:hAnsi="Arial" w:cs="Arial"/>
                <w:sz w:val="15"/>
                <w:szCs w:val="15"/>
              </w:rPr>
              <w:t>, la durata del periodo d'esclusione:</w:t>
            </w:r>
          </w:p>
          <w:p w14:paraId="4DE8D43E" w14:textId="77777777" w:rsidR="00ED6AF9" w:rsidRDefault="00ED6AF9">
            <w:pPr>
              <w:rPr>
                <w:rFonts w:ascii="Arial" w:hAnsi="Arial" w:cs="Arial"/>
                <w:w w:val="0"/>
                <w:sz w:val="15"/>
                <w:szCs w:val="15"/>
              </w:rPr>
            </w:pPr>
            <w:r>
              <w:rPr>
                <w:rFonts w:ascii="Arial" w:hAnsi="Arial" w:cs="Arial"/>
                <w:sz w:val="15"/>
                <w:szCs w:val="15"/>
              </w:rPr>
              <w:t xml:space="preserve">2)    In </w:t>
            </w:r>
            <w:r>
              <w:rPr>
                <w:rFonts w:ascii="Arial" w:hAnsi="Arial" w:cs="Arial"/>
                <w:b/>
                <w:sz w:val="15"/>
                <w:szCs w:val="15"/>
              </w:rPr>
              <w:t>altro modo</w:t>
            </w:r>
            <w:r>
              <w:rPr>
                <w:rFonts w:ascii="Arial" w:hAnsi="Arial" w:cs="Arial"/>
                <w:sz w:val="15"/>
                <w:szCs w:val="15"/>
              </w:rPr>
              <w:t>? Specificare:</w:t>
            </w:r>
          </w:p>
          <w:p w14:paraId="78231C39" w14:textId="77777777" w:rsidR="00ED6AF9" w:rsidRDefault="00ED6AF9">
            <w:pPr>
              <w:ind w:left="284" w:hanging="284"/>
              <w:jc w:val="both"/>
              <w:rPr>
                <w:rFonts w:ascii="Arial" w:hAnsi="Arial" w:cs="Arial"/>
                <w:b/>
                <w:sz w:val="15"/>
                <w:szCs w:val="15"/>
              </w:rPr>
            </w:pPr>
            <w:r>
              <w:rPr>
                <w:rFonts w:ascii="Arial" w:hAnsi="Arial" w:cs="Arial"/>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w:t>
            </w: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E9E68" w14:textId="77777777" w:rsidR="00ED6AF9" w:rsidRDefault="00ED6AF9">
            <w:pPr>
              <w:pStyle w:val="Tiret1"/>
              <w:rPr>
                <w:rFonts w:ascii="Arial" w:hAnsi="Arial" w:cs="Arial"/>
                <w:b/>
                <w:sz w:val="15"/>
                <w:szCs w:val="15"/>
              </w:rPr>
            </w:pPr>
            <w:r>
              <w:rPr>
                <w:rFonts w:ascii="Arial" w:hAnsi="Arial" w:cs="Arial"/>
                <w:b/>
                <w:sz w:val="15"/>
                <w:szCs w:val="15"/>
              </w:rPr>
              <w:t>Imposte/tasse</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440FE49B" w14:textId="77777777" w:rsidR="00ED6AF9" w:rsidRDefault="00ED6AF9">
            <w:r>
              <w:rPr>
                <w:rFonts w:ascii="Arial" w:hAnsi="Arial" w:cs="Arial"/>
                <w:b/>
                <w:sz w:val="15"/>
                <w:szCs w:val="15"/>
              </w:rPr>
              <w:t>Contributi previdenziali</w:t>
            </w:r>
          </w:p>
        </w:tc>
      </w:tr>
      <w:tr w:rsidR="00ED6AF9" w14:paraId="03B285E2" w14:textId="77777777">
        <w:trPr>
          <w:trHeight w:val="1977"/>
        </w:trPr>
        <w:tc>
          <w:tcPr>
            <w:tcW w:w="4644" w:type="dxa"/>
            <w:vMerge/>
            <w:tcBorders>
              <w:top w:val="single" w:sz="4" w:space="0" w:color="000000"/>
              <w:left w:val="single" w:sz="4" w:space="0" w:color="000000"/>
              <w:bottom w:val="single" w:sz="4" w:space="0" w:color="000000"/>
              <w:right w:val="single" w:sz="4" w:space="0" w:color="000000"/>
            </w:tcBorders>
            <w:shd w:val="clear" w:color="auto" w:fill="FFFFFF"/>
          </w:tcPr>
          <w:p w14:paraId="1AA043B8" w14:textId="77777777" w:rsidR="00ED6AF9" w:rsidRDefault="00ED6AF9">
            <w:pPr>
              <w:rPr>
                <w:rFonts w:ascii="Arial" w:hAnsi="Arial" w:cs="Arial"/>
                <w:b/>
                <w:sz w:val="15"/>
                <w:szCs w:val="15"/>
              </w:rPr>
            </w:pP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52B227" w14:textId="77777777" w:rsidR="00ED6AF9" w:rsidRDefault="00ED6AF9">
            <w:pPr>
              <w:rPr>
                <w:rFonts w:ascii="Arial" w:hAnsi="Arial" w:cs="Arial"/>
                <w:sz w:val="15"/>
                <w:szCs w:val="15"/>
              </w:rPr>
            </w:pPr>
          </w:p>
          <w:p w14:paraId="2C894083"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287C99DD"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r>
              <w:rPr>
                <w:rFonts w:ascii="Arial" w:hAnsi="Arial" w:cs="Arial"/>
                <w:sz w:val="15"/>
                <w:szCs w:val="15"/>
              </w:rPr>
              <w:br/>
            </w:r>
          </w:p>
          <w:p w14:paraId="4F277692" w14:textId="77777777" w:rsidR="00ED6AF9" w:rsidRDefault="00ED6AF9">
            <w:pPr>
              <w:rPr>
                <w:rFonts w:ascii="Arial" w:hAnsi="Arial" w:cs="Arial"/>
                <w:sz w:val="15"/>
                <w:szCs w:val="15"/>
              </w:rPr>
            </w:pPr>
            <w:r>
              <w:rPr>
                <w:rFonts w:ascii="Arial" w:hAnsi="Arial" w:cs="Arial"/>
                <w:sz w:val="15"/>
                <w:szCs w:val="15"/>
              </w:rPr>
              <w:br/>
              <w:t>c1) [ ] Sì [ ] No</w:t>
            </w:r>
          </w:p>
          <w:p w14:paraId="37FC9D3A"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712879E8"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38D9B031"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2492BD5" w14:textId="77777777" w:rsidR="00ED6AF9" w:rsidRDefault="00ED6AF9">
            <w:pPr>
              <w:pStyle w:val="Tiret0"/>
              <w:ind w:left="850" w:hanging="850"/>
              <w:rPr>
                <w:rFonts w:ascii="Arial" w:hAnsi="Arial" w:cs="Arial"/>
                <w:sz w:val="15"/>
                <w:szCs w:val="15"/>
              </w:rPr>
            </w:pPr>
          </w:p>
          <w:p w14:paraId="1C2350AA" w14:textId="77777777" w:rsidR="00ED6AF9" w:rsidRDefault="00ED6AF9">
            <w:pPr>
              <w:rPr>
                <w:rFonts w:ascii="Arial" w:hAnsi="Arial" w:cs="Arial"/>
                <w:w w:val="0"/>
                <w:sz w:val="15"/>
                <w:szCs w:val="15"/>
              </w:rPr>
            </w:pPr>
            <w:r>
              <w:rPr>
                <w:rFonts w:ascii="Arial" w:hAnsi="Arial" w:cs="Arial"/>
                <w:w w:val="0"/>
                <w:sz w:val="15"/>
                <w:szCs w:val="15"/>
              </w:rPr>
              <w:t>c2)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p>
          <w:p w14:paraId="11DA4BC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7E999F60" w14:textId="77777777" w:rsidR="00ED6AF9" w:rsidRDefault="00ED6AF9">
            <w:pPr>
              <w:rPr>
                <w:rFonts w:ascii="Arial" w:hAnsi="Arial" w:cs="Arial"/>
                <w:sz w:val="15"/>
                <w:szCs w:val="15"/>
              </w:rPr>
            </w:pPr>
            <w:r>
              <w:rPr>
                <w:rFonts w:ascii="Arial" w:hAnsi="Arial" w:cs="Arial"/>
                <w:b/>
                <w:w w:val="0"/>
                <w:sz w:val="15"/>
                <w:szCs w:val="15"/>
              </w:rPr>
              <w:t>In caso affermativo</w:t>
            </w:r>
            <w:r>
              <w:rPr>
                <w:rFonts w:ascii="Arial" w:hAnsi="Arial" w:cs="Arial"/>
                <w:w w:val="0"/>
                <w:sz w:val="15"/>
                <w:szCs w:val="15"/>
              </w:rPr>
              <w:t xml:space="preserve">, fornire informazioni dettagliate: [……] </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Pr>
          <w:p w14:paraId="66842BC5" w14:textId="77777777" w:rsidR="00ED6AF9" w:rsidRDefault="00ED6AF9">
            <w:pPr>
              <w:rPr>
                <w:rFonts w:ascii="Arial" w:hAnsi="Arial" w:cs="Arial"/>
                <w:sz w:val="15"/>
                <w:szCs w:val="15"/>
              </w:rPr>
            </w:pPr>
          </w:p>
          <w:p w14:paraId="7790152E" w14:textId="77777777" w:rsidR="00ED6AF9" w:rsidRDefault="00ED6AF9">
            <w:pPr>
              <w:rPr>
                <w:rFonts w:ascii="Arial" w:hAnsi="Arial" w:cs="Arial"/>
                <w:sz w:val="15"/>
                <w:szCs w:val="15"/>
              </w:rPr>
            </w:pPr>
            <w:r>
              <w:rPr>
                <w:rFonts w:ascii="Arial" w:hAnsi="Arial" w:cs="Arial"/>
                <w:sz w:val="15"/>
                <w:szCs w:val="15"/>
              </w:rPr>
              <w:t>a) [………..…]</w:t>
            </w:r>
            <w:r>
              <w:rPr>
                <w:rFonts w:ascii="Arial" w:hAnsi="Arial" w:cs="Arial"/>
                <w:sz w:val="15"/>
                <w:szCs w:val="15"/>
              </w:rPr>
              <w:br/>
            </w:r>
          </w:p>
          <w:p w14:paraId="6D898623" w14:textId="77777777" w:rsidR="00ED6AF9" w:rsidRDefault="00ED6AF9">
            <w:pPr>
              <w:rPr>
                <w:rFonts w:ascii="Arial" w:hAnsi="Arial" w:cs="Arial"/>
                <w:sz w:val="15"/>
                <w:szCs w:val="15"/>
              </w:rPr>
            </w:pPr>
            <w:r>
              <w:rPr>
                <w:rFonts w:ascii="Arial" w:hAnsi="Arial" w:cs="Arial"/>
                <w:sz w:val="15"/>
                <w:szCs w:val="15"/>
              </w:rPr>
              <w:t>b) [……..……]</w:t>
            </w:r>
            <w:r>
              <w:rPr>
                <w:rFonts w:ascii="Arial" w:hAnsi="Arial" w:cs="Arial"/>
                <w:sz w:val="15"/>
                <w:szCs w:val="15"/>
              </w:rPr>
              <w:br/>
            </w:r>
          </w:p>
          <w:p w14:paraId="4FEBD371" w14:textId="77777777" w:rsidR="00ED6AF9" w:rsidRDefault="00ED6AF9">
            <w:pPr>
              <w:rPr>
                <w:rFonts w:ascii="Arial" w:hAnsi="Arial" w:cs="Arial"/>
                <w:sz w:val="15"/>
                <w:szCs w:val="15"/>
              </w:rPr>
            </w:pPr>
            <w:r>
              <w:rPr>
                <w:rFonts w:ascii="Arial" w:hAnsi="Arial" w:cs="Arial"/>
                <w:sz w:val="15"/>
                <w:szCs w:val="15"/>
              </w:rPr>
              <w:br/>
            </w:r>
            <w:r>
              <w:rPr>
                <w:rFonts w:ascii="Arial" w:hAnsi="Arial" w:cs="Arial"/>
                <w:sz w:val="15"/>
                <w:szCs w:val="15"/>
              </w:rPr>
              <w:br/>
              <w:t>c1) [ ] Sì [ ] No</w:t>
            </w:r>
          </w:p>
          <w:p w14:paraId="251B7117" w14:textId="77777777" w:rsidR="00ED6AF9" w:rsidRDefault="00ED6AF9">
            <w:pPr>
              <w:pStyle w:val="Tiret0"/>
              <w:ind w:left="850" w:hanging="850"/>
              <w:rPr>
                <w:rFonts w:ascii="Arial" w:hAnsi="Arial" w:cs="Arial"/>
                <w:sz w:val="15"/>
                <w:szCs w:val="15"/>
              </w:rPr>
            </w:pPr>
            <w:r>
              <w:rPr>
                <w:rFonts w:ascii="Arial" w:hAnsi="Arial" w:cs="Arial"/>
                <w:sz w:val="15"/>
                <w:szCs w:val="15"/>
              </w:rPr>
              <w:t>-     [ ] Sì [ ] No</w:t>
            </w:r>
          </w:p>
          <w:p w14:paraId="28CE4D6F"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0D7D5925" w14:textId="77777777" w:rsidR="00ED6AF9" w:rsidRDefault="00ED6AF9">
            <w:pPr>
              <w:pStyle w:val="Tiret0"/>
              <w:ind w:left="850" w:hanging="850"/>
              <w:rPr>
                <w:rFonts w:ascii="Arial" w:hAnsi="Arial" w:cs="Arial"/>
                <w:sz w:val="15"/>
                <w:szCs w:val="15"/>
              </w:rPr>
            </w:pPr>
            <w:r>
              <w:rPr>
                <w:rFonts w:ascii="Arial" w:hAnsi="Arial" w:cs="Arial"/>
                <w:sz w:val="15"/>
                <w:szCs w:val="15"/>
              </w:rPr>
              <w:t>- [………………]</w:t>
            </w:r>
          </w:p>
          <w:p w14:paraId="1CD18E4D" w14:textId="77777777" w:rsidR="00ED6AF9" w:rsidRDefault="00ED6AF9">
            <w:pPr>
              <w:pStyle w:val="Tiret0"/>
              <w:ind w:left="850" w:hanging="850"/>
              <w:rPr>
                <w:rFonts w:ascii="Arial" w:hAnsi="Arial" w:cs="Arial"/>
                <w:sz w:val="15"/>
                <w:szCs w:val="15"/>
              </w:rPr>
            </w:pPr>
          </w:p>
          <w:p w14:paraId="2E4CD9BE" w14:textId="77777777" w:rsidR="00ED6AF9" w:rsidRDefault="00ED6AF9">
            <w:pPr>
              <w:rPr>
                <w:rFonts w:ascii="Arial" w:hAnsi="Arial" w:cs="Arial"/>
                <w:w w:val="0"/>
                <w:sz w:val="15"/>
                <w:szCs w:val="15"/>
              </w:rPr>
            </w:pPr>
            <w:r>
              <w:rPr>
                <w:rFonts w:ascii="Arial" w:hAnsi="Arial" w:cs="Arial"/>
                <w:w w:val="0"/>
                <w:sz w:val="15"/>
                <w:szCs w:val="15"/>
              </w:rPr>
              <w:t>c2)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p>
          <w:p w14:paraId="554A2996" w14:textId="77777777" w:rsidR="00ED6AF9" w:rsidRDefault="00ED6AF9">
            <w:pPr>
              <w:rPr>
                <w:rFonts w:ascii="Arial" w:hAnsi="Arial" w:cs="Arial"/>
                <w:b/>
                <w:w w:val="0"/>
                <w:sz w:val="15"/>
                <w:szCs w:val="15"/>
              </w:rPr>
            </w:pPr>
            <w:r>
              <w:rPr>
                <w:rFonts w:ascii="Arial" w:hAnsi="Arial" w:cs="Arial"/>
                <w:w w:val="0"/>
                <w:sz w:val="15"/>
                <w:szCs w:val="15"/>
              </w:rPr>
              <w:t>d) [ ] Sì [ ] No</w:t>
            </w:r>
            <w:r>
              <w:rPr>
                <w:rFonts w:ascii="Arial" w:hAnsi="Arial" w:cs="Arial"/>
                <w:w w:val="0"/>
                <w:sz w:val="15"/>
                <w:szCs w:val="15"/>
              </w:rPr>
              <w:br/>
            </w:r>
          </w:p>
          <w:p w14:paraId="192A37FC" w14:textId="77777777" w:rsidR="00ED6AF9" w:rsidRDefault="00ED6AF9">
            <w:r>
              <w:rPr>
                <w:rFonts w:ascii="Arial" w:hAnsi="Arial" w:cs="Arial"/>
                <w:b/>
                <w:w w:val="0"/>
                <w:sz w:val="15"/>
                <w:szCs w:val="15"/>
              </w:rPr>
              <w:t>In caso affermativo</w:t>
            </w:r>
            <w:r>
              <w:rPr>
                <w:rFonts w:ascii="Arial" w:hAnsi="Arial" w:cs="Arial"/>
                <w:w w:val="0"/>
                <w:sz w:val="15"/>
                <w:szCs w:val="15"/>
              </w:rPr>
              <w:t>, fornire informazioni dettagliate: [……]</w:t>
            </w:r>
          </w:p>
        </w:tc>
      </w:tr>
      <w:tr w:rsidR="00ED6AF9" w14:paraId="21288020" w14:textId="77777777">
        <w:trPr>
          <w:gridAfter w:val="2"/>
          <w:wAfter w:w="3097" w:type="dxa"/>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2C6DF94" w14:textId="77777777" w:rsidR="00ED6AF9" w:rsidRDefault="00ED6AF9">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1549" w:type="dxa"/>
            <w:tcBorders>
              <w:top w:val="single" w:sz="4" w:space="0" w:color="000000"/>
              <w:left w:val="single" w:sz="4" w:space="0" w:color="000000"/>
              <w:bottom w:val="single" w:sz="4" w:space="0" w:color="000000"/>
              <w:right w:val="single" w:sz="4" w:space="0" w:color="000000"/>
            </w:tcBorders>
            <w:shd w:val="clear" w:color="auto" w:fill="FFFFFF"/>
          </w:tcPr>
          <w:p w14:paraId="527C1E9C" w14:textId="77777777" w:rsidR="00ED6AF9" w:rsidRDefault="00ED6AF9">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Pr>
              <w:footnoteReference w:id="18"/>
            </w:r>
            <w:r>
              <w:rPr>
                <w:rFonts w:ascii="Arial" w:hAnsi="Arial" w:cs="Arial"/>
                <w:sz w:val="15"/>
                <w:szCs w:val="15"/>
              </w:rPr>
              <w:t xml:space="preserve">): </w:t>
            </w:r>
          </w:p>
          <w:p w14:paraId="7EAF2B99" w14:textId="77777777" w:rsidR="00ED6AF9" w:rsidRDefault="00ED6AF9">
            <w:r>
              <w:rPr>
                <w:rFonts w:ascii="Arial" w:hAnsi="Arial" w:cs="Arial"/>
                <w:sz w:val="15"/>
                <w:szCs w:val="15"/>
              </w:rPr>
              <w:t>[……………][……………][…………..…]</w:t>
            </w:r>
          </w:p>
        </w:tc>
      </w:tr>
    </w:tbl>
    <w:p w14:paraId="29C802B3" w14:textId="77777777" w:rsidR="00ED6AF9" w:rsidRDefault="00ED6AF9">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Pr>
        <w:footnoteReference w:id="19"/>
      </w:r>
      <w:r>
        <w:rPr>
          <w:rFonts w:ascii="Arial" w:hAnsi="Arial" w:cs="Arial"/>
          <w:b w:val="0"/>
          <w:caps/>
          <w:sz w:val="15"/>
          <w:szCs w:val="15"/>
        </w:rPr>
        <w:t>)</w:t>
      </w:r>
    </w:p>
    <w:p w14:paraId="791C53E8"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ind w:right="-432"/>
        <w:rPr>
          <w:b/>
          <w:spacing w:val="12"/>
          <w:sz w:val="16"/>
          <w:szCs w:val="16"/>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2AA4A8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ECBE50A" w14:textId="77777777" w:rsidR="00ED6AF9" w:rsidRDefault="00ED6AF9">
            <w:pPr>
              <w:rPr>
                <w:rFonts w:ascii="Arial" w:hAnsi="Arial" w:cs="Arial"/>
                <w:b/>
                <w:sz w:val="15"/>
                <w:szCs w:val="15"/>
              </w:rPr>
            </w:pPr>
            <w:r>
              <w:rPr>
                <w:b/>
                <w:spacing w:val="12"/>
                <w:sz w:val="16"/>
                <w:szCs w:val="16"/>
              </w:rPr>
              <w:t>Violazione di obblighi in materia di diritto ambientale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F1E90EA" w14:textId="77777777" w:rsidR="00ED6AF9" w:rsidRDefault="00ED6AF9">
            <w:r>
              <w:rPr>
                <w:rFonts w:ascii="Arial" w:hAnsi="Arial" w:cs="Arial"/>
                <w:b/>
                <w:sz w:val="15"/>
                <w:szCs w:val="15"/>
              </w:rPr>
              <w:t>Risposta:</w:t>
            </w:r>
          </w:p>
        </w:tc>
      </w:tr>
      <w:tr w:rsidR="00ED6AF9" w14:paraId="7B3EDB65"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9F92D79"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ambientale? Come indicato ai fini del presente appalto nel diritto nazionale, nell'avviso pertinente o nei documenti di gara o nell'articolo 18, paragrafo 2, della direttiva 2014/24/UE </w:t>
            </w:r>
          </w:p>
          <w:p w14:paraId="17526967" w14:textId="77777777" w:rsidR="00ED6AF9" w:rsidRDefault="00ED6AF9">
            <w:pPr>
              <w:jc w:val="both"/>
              <w:rPr>
                <w:rFonts w:ascii="Arial" w:hAnsi="Arial" w:cs="Arial"/>
                <w:sz w:val="15"/>
                <w:szCs w:val="15"/>
              </w:rPr>
            </w:pPr>
            <w:r>
              <w:rPr>
                <w:rFonts w:ascii="Arial" w:hAnsi="Arial" w:cs="Arial"/>
                <w:sz w:val="14"/>
                <w:szCs w:val="14"/>
              </w:rPr>
              <w:t>Violazione di obblighi in materia di diritto ambientale - Decreto legislativo 31 marzo 2023, n. 36 – art. 95 co. 1, lett. a)</w:t>
            </w:r>
          </w:p>
          <w:p w14:paraId="4FA26437" w14:textId="77777777" w:rsidR="00ED6AF9" w:rsidRDefault="00ED6AF9">
            <w:pPr>
              <w:spacing w:before="0" w:after="0"/>
              <w:rPr>
                <w:rFonts w:ascii="Arial" w:hAnsi="Arial" w:cs="Arial"/>
                <w:sz w:val="15"/>
                <w:szCs w:val="15"/>
              </w:rPr>
            </w:pPr>
          </w:p>
          <w:p w14:paraId="23EB7CFB" w14:textId="77777777" w:rsidR="00ED6AF9" w:rsidRDefault="00ED6AF9">
            <w:pPr>
              <w:spacing w:before="0" w:after="0"/>
              <w:rPr>
                <w:rFonts w:ascii="Arial" w:hAnsi="Arial" w:cs="Arial"/>
                <w:sz w:val="15"/>
                <w:szCs w:val="15"/>
              </w:rPr>
            </w:pPr>
            <w:r>
              <w:rPr>
                <w:rFonts w:ascii="Arial" w:hAnsi="Arial" w:cs="Arial"/>
                <w:sz w:val="15"/>
                <w:szCs w:val="15"/>
              </w:rPr>
              <w:t>specificare</w:t>
            </w:r>
          </w:p>
          <w:p w14:paraId="1C266B59" w14:textId="77777777" w:rsidR="00ED6AF9" w:rsidRDefault="00ED6AF9">
            <w:pPr>
              <w:spacing w:before="0" w:after="0"/>
              <w:rPr>
                <w:rFonts w:ascii="Arial" w:hAnsi="Arial" w:cs="Arial"/>
                <w:sz w:val="15"/>
                <w:szCs w:val="15"/>
              </w:rPr>
            </w:pPr>
          </w:p>
          <w:p w14:paraId="08F0F7B9" w14:textId="77777777" w:rsidR="00ED6AF9" w:rsidRDefault="00ED6AF9">
            <w:pPr>
              <w:spacing w:after="0"/>
              <w:rPr>
                <w:rFonts w:ascii="Arial" w:hAnsi="Arial" w:cs="Arial"/>
                <w:sz w:val="14"/>
                <w:szCs w:val="14"/>
              </w:rPr>
            </w:pPr>
            <w:r>
              <w:rPr>
                <w:rFonts w:ascii="Arial" w:hAnsi="Arial" w:cs="Arial"/>
                <w:b/>
                <w:sz w:val="14"/>
                <w:szCs w:val="14"/>
              </w:rPr>
              <w:lastRenderedPageBreak/>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1F5C2523"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2D097AA5" w14:textId="77777777" w:rsidR="00ED6AF9" w:rsidRDefault="00ED6AF9">
            <w:pPr>
              <w:spacing w:before="0" w:after="0"/>
              <w:rPr>
                <w:rFonts w:ascii="Arial" w:hAnsi="Arial" w:cs="Arial"/>
                <w:sz w:val="14"/>
                <w:szCs w:val="14"/>
              </w:rPr>
            </w:pPr>
          </w:p>
          <w:p w14:paraId="5FB2D7FE"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6B15131F" w14:textId="77777777" w:rsidR="00ED6AF9" w:rsidRDefault="00ED6AF9">
            <w:pPr>
              <w:spacing w:before="0" w:after="0"/>
              <w:rPr>
                <w:rFonts w:ascii="Arial" w:hAnsi="Arial" w:cs="Arial"/>
                <w:sz w:val="14"/>
                <w:szCs w:val="14"/>
              </w:rPr>
            </w:pPr>
          </w:p>
          <w:p w14:paraId="228B8306" w14:textId="77777777" w:rsidR="00ED6AF9" w:rsidRDefault="00ED6AF9">
            <w:pPr>
              <w:spacing w:before="0" w:after="0"/>
              <w:rPr>
                <w:rFonts w:ascii="Arial" w:hAnsi="Arial" w:cs="Arial"/>
                <w:sz w:val="14"/>
                <w:szCs w:val="14"/>
              </w:rPr>
            </w:pPr>
          </w:p>
          <w:p w14:paraId="5D2E5345"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p w14:paraId="553D72F4" w14:textId="77777777" w:rsidR="00ED6AF9" w:rsidRDefault="00ED6AF9">
            <w:pPr>
              <w:spacing w:after="0"/>
              <w:rPr>
                <w:rFonts w:ascii="Arial" w:hAnsi="Arial" w:cs="Arial"/>
                <w:sz w:val="15"/>
                <w:szCs w:val="15"/>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FE245" w14:textId="77777777" w:rsidR="00ED6AF9" w:rsidRDefault="00ED6AF9">
            <w:pPr>
              <w:rPr>
                <w:rFonts w:ascii="Arial" w:hAnsi="Arial" w:cs="Arial"/>
                <w:sz w:val="15"/>
                <w:szCs w:val="15"/>
              </w:rPr>
            </w:pPr>
          </w:p>
          <w:p w14:paraId="2C482C90" w14:textId="77777777" w:rsidR="00ED6AF9" w:rsidRDefault="00ED6AF9">
            <w:pPr>
              <w:rPr>
                <w:rFonts w:ascii="Arial" w:hAnsi="Arial" w:cs="Arial"/>
                <w:sz w:val="15"/>
                <w:szCs w:val="15"/>
              </w:rPr>
            </w:pPr>
          </w:p>
          <w:p w14:paraId="67E24C54" w14:textId="77777777" w:rsidR="00ED6AF9" w:rsidRDefault="00ED6AF9">
            <w:r>
              <w:rPr>
                <w:rFonts w:ascii="Arial" w:hAnsi="Arial" w:cs="Arial"/>
                <w:sz w:val="15"/>
                <w:szCs w:val="15"/>
              </w:rPr>
              <w:t>[ ] Sì [ ] No</w:t>
            </w:r>
          </w:p>
          <w:p w14:paraId="6F971F4F" w14:textId="77777777" w:rsidR="00ED6AF9" w:rsidRDefault="00ED6AF9"/>
          <w:p w14:paraId="13991004" w14:textId="77777777" w:rsidR="00ED6AF9" w:rsidRDefault="00ED6AF9">
            <w:pPr>
              <w:rPr>
                <w:rFonts w:ascii="Arial" w:hAnsi="Arial" w:cs="Arial"/>
                <w:sz w:val="15"/>
                <w:szCs w:val="15"/>
              </w:rPr>
            </w:pPr>
            <w:r>
              <w:t>……………………..</w:t>
            </w:r>
          </w:p>
          <w:p w14:paraId="720815BC" w14:textId="77777777" w:rsidR="00ED6AF9" w:rsidRDefault="00ED6AF9">
            <w:pPr>
              <w:rPr>
                <w:rFonts w:ascii="Arial" w:hAnsi="Arial" w:cs="Arial"/>
                <w:sz w:val="15"/>
                <w:szCs w:val="15"/>
              </w:rPr>
            </w:pPr>
            <w:r>
              <w:rPr>
                <w:rFonts w:ascii="Arial" w:hAnsi="Arial" w:cs="Arial"/>
                <w:sz w:val="15"/>
                <w:szCs w:val="15"/>
              </w:rPr>
              <w:t xml:space="preserve"> </w:t>
            </w:r>
          </w:p>
          <w:p w14:paraId="3B36B48C" w14:textId="77777777" w:rsidR="00ED6AF9" w:rsidRDefault="00ED6AF9">
            <w:pPr>
              <w:rPr>
                <w:rFonts w:ascii="Arial" w:hAnsi="Arial" w:cs="Arial"/>
                <w:sz w:val="15"/>
                <w:szCs w:val="15"/>
              </w:rPr>
            </w:pPr>
            <w:r>
              <w:rPr>
                <w:rFonts w:ascii="Arial" w:hAnsi="Arial" w:cs="Arial"/>
                <w:sz w:val="15"/>
                <w:szCs w:val="15"/>
              </w:rPr>
              <w:lastRenderedPageBreak/>
              <w:t>[ ] Sì [ ] No</w:t>
            </w:r>
            <w:r>
              <w:rPr>
                <w:rFonts w:ascii="Arial" w:hAnsi="Arial" w:cs="Arial"/>
                <w:sz w:val="15"/>
                <w:szCs w:val="15"/>
              </w:rPr>
              <w:br/>
            </w:r>
          </w:p>
          <w:p w14:paraId="3CB94463" w14:textId="77777777" w:rsidR="00ED6AF9" w:rsidRDefault="00ED6AF9">
            <w:pPr>
              <w:rPr>
                <w:rFonts w:ascii="Arial" w:hAnsi="Arial" w:cs="Arial"/>
                <w:sz w:val="15"/>
                <w:szCs w:val="15"/>
              </w:rPr>
            </w:pPr>
          </w:p>
          <w:p w14:paraId="2A816887" w14:textId="77777777" w:rsidR="00ED6AF9" w:rsidRDefault="00ED6AF9">
            <w:pPr>
              <w:rPr>
                <w:rFonts w:ascii="Arial" w:hAnsi="Arial" w:cs="Arial"/>
                <w:sz w:val="14"/>
                <w:szCs w:val="14"/>
              </w:rPr>
            </w:pPr>
            <w:r>
              <w:rPr>
                <w:rFonts w:ascii="Arial" w:hAnsi="Arial" w:cs="Arial"/>
                <w:sz w:val="14"/>
                <w:szCs w:val="14"/>
              </w:rPr>
              <w:t>…………………………….</w:t>
            </w:r>
          </w:p>
          <w:p w14:paraId="4193BF5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 ): </w:t>
            </w:r>
          </w:p>
          <w:p w14:paraId="5C210EBA" w14:textId="77777777" w:rsidR="00ED6AF9" w:rsidRDefault="00ED6AF9">
            <w:r>
              <w:rPr>
                <w:rFonts w:ascii="Arial" w:hAnsi="Arial" w:cs="Arial"/>
                <w:sz w:val="14"/>
                <w:szCs w:val="14"/>
              </w:rPr>
              <w:t>[……………][……………][…………..…]</w:t>
            </w:r>
          </w:p>
        </w:tc>
      </w:tr>
      <w:tr w:rsidR="00ED6AF9" w14:paraId="3FB430D6" w14:textId="77777777">
        <w:trPr>
          <w:trHeight w:val="40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73AC20" w14:textId="77777777" w:rsidR="00ED6AF9" w:rsidRDefault="00ED6AF9">
            <w:pPr>
              <w:jc w:val="both"/>
              <w:rPr>
                <w:rFonts w:ascii="Arial" w:hAnsi="Arial" w:cs="Arial"/>
                <w:b/>
                <w:sz w:val="15"/>
                <w:szCs w:val="15"/>
              </w:rPr>
            </w:pPr>
            <w:r>
              <w:rPr>
                <w:b/>
                <w:spacing w:val="12"/>
                <w:sz w:val="16"/>
                <w:szCs w:val="16"/>
              </w:rPr>
              <w:lastRenderedPageBreak/>
              <w:t>Violazione di obblighi in materia di diritto sociale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9F19F9" w14:textId="77777777" w:rsidR="00ED6AF9" w:rsidRDefault="00ED6AF9">
            <w:r>
              <w:rPr>
                <w:rFonts w:ascii="Arial" w:hAnsi="Arial" w:cs="Arial"/>
                <w:b/>
                <w:sz w:val="15"/>
                <w:szCs w:val="15"/>
              </w:rPr>
              <w:t>Risposta</w:t>
            </w:r>
            <w:r>
              <w:rPr>
                <w:rFonts w:ascii="Arial" w:hAnsi="Arial" w:cs="Arial"/>
                <w:sz w:val="15"/>
                <w:szCs w:val="15"/>
              </w:rPr>
              <w:t>:</w:t>
            </w:r>
          </w:p>
        </w:tc>
      </w:tr>
      <w:tr w:rsidR="00ED6AF9" w14:paraId="71C713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2513D"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nel campo del diritto sociale? Come indicato ai fini del presente appalto nel diritto nazionale, nell'avviso pertinente o nei documenti di gara o nell'articolo 18, paragrafo 2, della direttiva 2014/24/UE </w:t>
            </w:r>
          </w:p>
          <w:p w14:paraId="7FB386A5" w14:textId="77777777" w:rsidR="00ED6AF9" w:rsidRDefault="00ED6AF9">
            <w:pPr>
              <w:jc w:val="both"/>
              <w:rPr>
                <w:rFonts w:ascii="Arial" w:hAnsi="Arial" w:cs="Arial"/>
                <w:sz w:val="15"/>
                <w:szCs w:val="15"/>
              </w:rPr>
            </w:pPr>
            <w:r>
              <w:rPr>
                <w:rFonts w:ascii="Arial" w:hAnsi="Arial" w:cs="Arial"/>
                <w:sz w:val="14"/>
                <w:szCs w:val="14"/>
              </w:rPr>
              <w:t>Violazione di obblighi in materia di diritto sociale - Decreto legislativo 31 marzo 2023, n. 36 – art. 95 co. 1, lett. a)</w:t>
            </w:r>
          </w:p>
          <w:p w14:paraId="254160F4" w14:textId="77777777" w:rsidR="00ED6AF9" w:rsidRDefault="00ED6AF9">
            <w:pPr>
              <w:spacing w:before="0" w:after="0"/>
              <w:rPr>
                <w:rFonts w:ascii="Arial" w:hAnsi="Arial" w:cs="Arial"/>
                <w:sz w:val="15"/>
                <w:szCs w:val="15"/>
              </w:rPr>
            </w:pPr>
          </w:p>
          <w:p w14:paraId="5831319A" w14:textId="77777777" w:rsidR="00ED6AF9" w:rsidRDefault="00ED6AF9">
            <w:pPr>
              <w:spacing w:before="0" w:after="0"/>
              <w:rPr>
                <w:rFonts w:ascii="Arial" w:hAnsi="Arial" w:cs="Arial"/>
                <w:sz w:val="15"/>
                <w:szCs w:val="15"/>
              </w:rPr>
            </w:pPr>
            <w:r>
              <w:rPr>
                <w:rFonts w:ascii="Arial" w:hAnsi="Arial" w:cs="Arial"/>
                <w:sz w:val="15"/>
                <w:szCs w:val="15"/>
              </w:rPr>
              <w:t>specificare</w:t>
            </w:r>
          </w:p>
          <w:p w14:paraId="7248CD4A" w14:textId="77777777" w:rsidR="00ED6AF9" w:rsidRDefault="00ED6AF9">
            <w:pPr>
              <w:spacing w:before="0" w:after="0"/>
              <w:rPr>
                <w:rFonts w:ascii="Arial" w:hAnsi="Arial" w:cs="Arial"/>
                <w:sz w:val="15"/>
                <w:szCs w:val="15"/>
              </w:rPr>
            </w:pPr>
          </w:p>
          <w:p w14:paraId="6DF882BF" w14:textId="77777777" w:rsidR="00ED6AF9" w:rsidRDefault="00ED6AF9">
            <w:pPr>
              <w:spacing w:before="0" w:after="0"/>
              <w:rPr>
                <w:rFonts w:ascii="Arial" w:hAnsi="Arial" w:cs="Arial"/>
                <w:sz w:val="15"/>
                <w:szCs w:val="15"/>
              </w:rPr>
            </w:pPr>
          </w:p>
          <w:p w14:paraId="71BCC4C2"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1D52B8D"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19F4C1C7" w14:textId="77777777" w:rsidR="00ED6AF9" w:rsidRDefault="00ED6AF9">
            <w:pPr>
              <w:spacing w:before="0" w:after="0"/>
              <w:rPr>
                <w:rFonts w:ascii="Arial" w:hAnsi="Arial" w:cs="Arial"/>
                <w:sz w:val="14"/>
                <w:szCs w:val="14"/>
              </w:rPr>
            </w:pPr>
          </w:p>
          <w:p w14:paraId="5DBAA504" w14:textId="77777777" w:rsidR="00ED6AF9" w:rsidRDefault="00ED6AF9">
            <w:pPr>
              <w:spacing w:before="0" w:after="0"/>
              <w:rPr>
                <w:rFonts w:ascii="Arial" w:hAnsi="Arial" w:cs="Arial"/>
                <w:sz w:val="14"/>
                <w:szCs w:val="14"/>
              </w:rPr>
            </w:pPr>
            <w:r>
              <w:rPr>
                <w:rFonts w:ascii="Arial" w:hAnsi="Arial" w:cs="Arial"/>
                <w:b/>
                <w:sz w:val="14"/>
                <w:szCs w:val="14"/>
              </w:rPr>
              <w:t>In caso affermativo</w:t>
            </w:r>
            <w:r>
              <w:rPr>
                <w:rFonts w:ascii="Arial" w:hAnsi="Arial" w:cs="Arial"/>
                <w:sz w:val="14"/>
                <w:szCs w:val="14"/>
              </w:rPr>
              <w:t>, specificarne il contenuto:</w:t>
            </w:r>
          </w:p>
          <w:p w14:paraId="5C596D5B" w14:textId="77777777" w:rsidR="00ED6AF9" w:rsidRDefault="00ED6AF9">
            <w:pPr>
              <w:spacing w:before="0" w:after="0"/>
              <w:rPr>
                <w:rFonts w:ascii="Arial" w:hAnsi="Arial" w:cs="Arial"/>
                <w:sz w:val="14"/>
                <w:szCs w:val="14"/>
              </w:rPr>
            </w:pPr>
          </w:p>
          <w:p w14:paraId="6DC53344" w14:textId="77777777" w:rsidR="00ED6AF9" w:rsidRDefault="00ED6AF9">
            <w:pPr>
              <w:spacing w:before="0" w:after="0"/>
              <w:rPr>
                <w:rFonts w:ascii="Arial" w:hAnsi="Arial" w:cs="Arial"/>
                <w:sz w:val="14"/>
                <w:szCs w:val="14"/>
              </w:rPr>
            </w:pPr>
          </w:p>
          <w:p w14:paraId="414CB788" w14:textId="77777777" w:rsidR="00ED6AF9" w:rsidRDefault="00ED6AF9">
            <w:pPr>
              <w:pStyle w:val="NormalLeft"/>
              <w:spacing w:before="0" w:after="0"/>
              <w:ind w:left="304"/>
              <w:jc w:val="both"/>
              <w:rPr>
                <w:rFonts w:ascii="Arial" w:hAnsi="Arial" w:cs="Arial"/>
                <w:sz w:val="15"/>
                <w:szCs w:val="15"/>
              </w:rPr>
            </w:pPr>
            <w:r>
              <w:rPr>
                <w:rFonts w:ascii="Arial" w:hAnsi="Arial" w:cs="Arial"/>
                <w:sz w:val="14"/>
                <w:szCs w:val="14"/>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729B1C0" w14:textId="77777777" w:rsidR="00ED6AF9" w:rsidRDefault="00ED6AF9">
            <w:pPr>
              <w:rPr>
                <w:rFonts w:ascii="Arial" w:hAnsi="Arial" w:cs="Arial"/>
                <w:sz w:val="15"/>
                <w:szCs w:val="15"/>
              </w:rPr>
            </w:pPr>
          </w:p>
          <w:p w14:paraId="5594E851" w14:textId="77777777" w:rsidR="00ED6AF9" w:rsidRDefault="00ED6AF9">
            <w:pPr>
              <w:rPr>
                <w:rFonts w:ascii="Arial" w:hAnsi="Arial" w:cs="Arial"/>
                <w:sz w:val="15"/>
                <w:szCs w:val="15"/>
              </w:rPr>
            </w:pPr>
          </w:p>
          <w:p w14:paraId="4CA155E6" w14:textId="77777777" w:rsidR="00ED6AF9" w:rsidRDefault="00ED6AF9">
            <w:pPr>
              <w:rPr>
                <w:rFonts w:ascii="Arial" w:hAnsi="Arial" w:cs="Arial"/>
                <w:sz w:val="15"/>
                <w:szCs w:val="15"/>
              </w:rPr>
            </w:pPr>
            <w:r>
              <w:rPr>
                <w:rFonts w:ascii="Arial" w:hAnsi="Arial" w:cs="Arial"/>
                <w:sz w:val="15"/>
                <w:szCs w:val="15"/>
              </w:rPr>
              <w:t>[ ] Sì [ ] No</w:t>
            </w:r>
          </w:p>
          <w:p w14:paraId="646936AA" w14:textId="77777777" w:rsidR="00ED6AF9" w:rsidRDefault="00ED6AF9">
            <w:pPr>
              <w:rPr>
                <w:rFonts w:ascii="Arial" w:hAnsi="Arial" w:cs="Arial"/>
                <w:sz w:val="15"/>
                <w:szCs w:val="15"/>
              </w:rPr>
            </w:pPr>
          </w:p>
          <w:p w14:paraId="3362F6FE" w14:textId="77777777" w:rsidR="00ED6AF9" w:rsidRDefault="00ED6AF9">
            <w:pPr>
              <w:rPr>
                <w:rFonts w:ascii="Arial" w:hAnsi="Arial" w:cs="Arial"/>
                <w:sz w:val="15"/>
                <w:szCs w:val="15"/>
              </w:rPr>
            </w:pPr>
            <w:r>
              <w:rPr>
                <w:rFonts w:ascii="Arial" w:hAnsi="Arial" w:cs="Arial"/>
                <w:sz w:val="15"/>
                <w:szCs w:val="15"/>
              </w:rPr>
              <w:t>……………………..</w:t>
            </w:r>
          </w:p>
          <w:p w14:paraId="76AA42F0" w14:textId="77777777" w:rsidR="00ED6AF9" w:rsidRDefault="00ED6AF9">
            <w:pPr>
              <w:rPr>
                <w:rFonts w:ascii="Arial" w:hAnsi="Arial" w:cs="Arial"/>
                <w:sz w:val="15"/>
                <w:szCs w:val="15"/>
              </w:rPr>
            </w:pPr>
            <w:r>
              <w:rPr>
                <w:rFonts w:ascii="Arial" w:hAnsi="Arial" w:cs="Arial"/>
                <w:sz w:val="15"/>
                <w:szCs w:val="15"/>
              </w:rPr>
              <w:t xml:space="preserve"> </w:t>
            </w:r>
          </w:p>
          <w:p w14:paraId="7CD6FB21" w14:textId="77777777" w:rsidR="00ED6AF9" w:rsidRDefault="00ED6AF9">
            <w:pPr>
              <w:rPr>
                <w:rFonts w:ascii="Arial" w:hAnsi="Arial" w:cs="Arial"/>
                <w:sz w:val="15"/>
                <w:szCs w:val="15"/>
              </w:rPr>
            </w:pPr>
          </w:p>
          <w:p w14:paraId="5E6D0A43" w14:textId="77777777" w:rsidR="00ED6AF9" w:rsidRDefault="00ED6AF9">
            <w:pPr>
              <w:rPr>
                <w:rFonts w:ascii="Arial" w:hAnsi="Arial" w:cs="Arial"/>
                <w:sz w:val="15"/>
                <w:szCs w:val="15"/>
              </w:rPr>
            </w:pPr>
          </w:p>
          <w:p w14:paraId="182F8E20" w14:textId="77777777" w:rsidR="00ED6AF9" w:rsidRDefault="00ED6AF9">
            <w:pPr>
              <w:rPr>
                <w:rFonts w:ascii="Arial" w:hAnsi="Arial" w:cs="Arial"/>
                <w:sz w:val="15"/>
                <w:szCs w:val="15"/>
              </w:rPr>
            </w:pPr>
            <w:r>
              <w:rPr>
                <w:rFonts w:ascii="Arial" w:hAnsi="Arial" w:cs="Arial"/>
                <w:sz w:val="15"/>
                <w:szCs w:val="15"/>
              </w:rPr>
              <w:t>[ ] Sì [ ] No</w:t>
            </w:r>
          </w:p>
          <w:p w14:paraId="736C16AC" w14:textId="77777777" w:rsidR="00ED6AF9" w:rsidRDefault="00ED6AF9">
            <w:pPr>
              <w:rPr>
                <w:rFonts w:ascii="Arial" w:hAnsi="Arial" w:cs="Arial"/>
                <w:sz w:val="15"/>
                <w:szCs w:val="15"/>
              </w:rPr>
            </w:pPr>
          </w:p>
          <w:p w14:paraId="14AEB567" w14:textId="77777777" w:rsidR="00ED6AF9" w:rsidRDefault="00ED6AF9">
            <w:pPr>
              <w:rPr>
                <w:rFonts w:ascii="Arial" w:hAnsi="Arial" w:cs="Arial"/>
                <w:sz w:val="15"/>
                <w:szCs w:val="15"/>
              </w:rPr>
            </w:pPr>
            <w:r>
              <w:rPr>
                <w:rFonts w:ascii="Arial" w:hAnsi="Arial" w:cs="Arial"/>
                <w:sz w:val="15"/>
                <w:szCs w:val="15"/>
              </w:rPr>
              <w:t>…………………………….</w:t>
            </w:r>
          </w:p>
          <w:p w14:paraId="0D720012"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6979693C" w14:textId="77777777" w:rsidR="00ED6AF9" w:rsidRDefault="00ED6AF9">
            <w:pPr>
              <w:spacing w:before="0" w:after="0"/>
            </w:pPr>
            <w:r>
              <w:rPr>
                <w:rFonts w:ascii="Arial" w:hAnsi="Arial" w:cs="Arial"/>
                <w:sz w:val="15"/>
                <w:szCs w:val="15"/>
              </w:rPr>
              <w:t>[……………][……………][…………..…]</w:t>
            </w:r>
          </w:p>
        </w:tc>
      </w:tr>
      <w:tr w:rsidR="00ED6AF9" w14:paraId="540060E7"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D46634F" w14:textId="77777777" w:rsidR="00ED6AF9" w:rsidRDefault="00ED6AF9">
            <w:pPr>
              <w:rPr>
                <w:rFonts w:ascii="Arial" w:hAnsi="Arial" w:cs="Arial"/>
                <w:b/>
                <w:sz w:val="15"/>
                <w:szCs w:val="15"/>
              </w:rPr>
            </w:pPr>
            <w:r>
              <w:rPr>
                <w:b/>
                <w:spacing w:val="12"/>
                <w:sz w:val="16"/>
                <w:szCs w:val="16"/>
              </w:rPr>
              <w:t>Violazione di obblighi in materia di diritto del lavoro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05CD267" w14:textId="77777777" w:rsidR="00ED6AF9" w:rsidRDefault="00ED6AF9">
            <w:r>
              <w:rPr>
                <w:rFonts w:ascii="Arial" w:hAnsi="Arial" w:cs="Arial"/>
                <w:b/>
                <w:sz w:val="15"/>
                <w:szCs w:val="15"/>
              </w:rPr>
              <w:t>Risposta:</w:t>
            </w:r>
          </w:p>
        </w:tc>
      </w:tr>
      <w:tr w:rsidR="00ED6AF9" w14:paraId="6FF551AB" w14:textId="77777777">
        <w:trPr>
          <w:trHeight w:val="30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D92738F" w14:textId="77777777" w:rsidR="00ED6AF9" w:rsidRDefault="00ED6AF9">
            <w:pPr>
              <w:jc w:val="both"/>
              <w:rPr>
                <w:rFonts w:ascii="Arial" w:hAnsi="Arial" w:cs="Arial"/>
                <w:sz w:val="14"/>
                <w:szCs w:val="14"/>
              </w:rPr>
            </w:pPr>
            <w:r>
              <w:rPr>
                <w:rFonts w:ascii="Arial" w:hAnsi="Arial" w:cs="Arial"/>
                <w:sz w:val="14"/>
                <w:szCs w:val="14"/>
              </w:rPr>
              <w:t xml:space="preserve">L'operatore economico, a sua conoscenza, ha violato i suoi obblighi in materia di diritto del lavoro? Come indicato ai fini del presente appalto nel diritto nazionale, nell'avviso pertinente o nei documenti di gara o nell'articolo 18, paragrafo 2, della direttiva 2014/24/UE </w:t>
            </w:r>
          </w:p>
          <w:p w14:paraId="6667EF2B" w14:textId="77777777" w:rsidR="00ED6AF9" w:rsidRDefault="00ED6AF9">
            <w:pPr>
              <w:jc w:val="both"/>
              <w:rPr>
                <w:rFonts w:ascii="Arial" w:hAnsi="Arial" w:cs="Arial"/>
                <w:sz w:val="15"/>
                <w:szCs w:val="15"/>
              </w:rPr>
            </w:pPr>
            <w:r>
              <w:rPr>
                <w:rFonts w:ascii="Arial" w:hAnsi="Arial" w:cs="Arial"/>
                <w:sz w:val="14"/>
                <w:szCs w:val="14"/>
              </w:rPr>
              <w:t>Violazione di obblighi in materia di diritto del lavoro e di salute e sicurezza sul lavoro - Decreto legislativo 31 marzo 2023, n. 36 – art. 95 co. 1, lett. a)</w:t>
            </w:r>
          </w:p>
          <w:p w14:paraId="3C4F23A1" w14:textId="77777777" w:rsidR="00ED6AF9" w:rsidRDefault="00ED6AF9">
            <w:pPr>
              <w:spacing w:before="0" w:after="0"/>
              <w:rPr>
                <w:rFonts w:ascii="Arial" w:hAnsi="Arial" w:cs="Arial"/>
                <w:sz w:val="15"/>
                <w:szCs w:val="15"/>
              </w:rPr>
            </w:pPr>
          </w:p>
          <w:p w14:paraId="4316BD9E" w14:textId="77777777" w:rsidR="00ED6AF9" w:rsidRDefault="00ED6AF9">
            <w:pPr>
              <w:spacing w:before="0" w:after="0"/>
              <w:rPr>
                <w:rFonts w:ascii="Arial" w:hAnsi="Arial" w:cs="Arial"/>
                <w:sz w:val="15"/>
                <w:szCs w:val="15"/>
              </w:rPr>
            </w:pPr>
            <w:r>
              <w:rPr>
                <w:rFonts w:ascii="Arial" w:hAnsi="Arial" w:cs="Arial"/>
                <w:sz w:val="15"/>
                <w:szCs w:val="15"/>
              </w:rPr>
              <w:t>specificare</w:t>
            </w:r>
          </w:p>
          <w:p w14:paraId="5A751FFA" w14:textId="77777777" w:rsidR="00ED6AF9" w:rsidRDefault="00ED6AF9">
            <w:pPr>
              <w:spacing w:before="0" w:after="0"/>
              <w:rPr>
                <w:rFonts w:ascii="Arial" w:hAnsi="Arial" w:cs="Arial"/>
                <w:sz w:val="15"/>
                <w:szCs w:val="15"/>
              </w:rPr>
            </w:pPr>
          </w:p>
          <w:p w14:paraId="5A58A1E5" w14:textId="77777777" w:rsidR="00ED6AF9" w:rsidRDefault="00ED6AF9">
            <w:pPr>
              <w:spacing w:before="0" w:after="0"/>
              <w:rPr>
                <w:rFonts w:ascii="Arial" w:hAnsi="Arial" w:cs="Arial"/>
                <w:sz w:val="15"/>
                <w:szCs w:val="15"/>
              </w:rPr>
            </w:pPr>
          </w:p>
          <w:p w14:paraId="1547B37F" w14:textId="77777777" w:rsidR="00ED6AF9" w:rsidRDefault="00ED6AF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7ABDD8CA" w14:textId="77777777" w:rsidR="00ED6AF9" w:rsidRDefault="00ED6AF9">
            <w:pPr>
              <w:spacing w:before="0"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w:t>
            </w:r>
          </w:p>
          <w:p w14:paraId="6032AC6D" w14:textId="77777777" w:rsidR="00ED6AF9" w:rsidRDefault="00ED6AF9">
            <w:pPr>
              <w:spacing w:before="0" w:after="0"/>
              <w:rPr>
                <w:rFonts w:ascii="Arial" w:hAnsi="Arial" w:cs="Arial"/>
                <w:sz w:val="14"/>
                <w:szCs w:val="14"/>
              </w:rPr>
            </w:pPr>
          </w:p>
          <w:p w14:paraId="130DB2EF" w14:textId="77777777" w:rsidR="00ED6AF9" w:rsidRDefault="00ED6AF9">
            <w:pPr>
              <w:spacing w:before="0" w:after="0"/>
              <w:rPr>
                <w:rFonts w:ascii="Arial" w:hAnsi="Arial" w:cs="Arial"/>
                <w:sz w:val="15"/>
                <w:szCs w:val="15"/>
              </w:rPr>
            </w:pPr>
            <w:r>
              <w:rPr>
                <w:rFonts w:ascii="Arial" w:hAnsi="Arial" w:cs="Arial"/>
                <w:b/>
                <w:sz w:val="14"/>
                <w:szCs w:val="14"/>
              </w:rPr>
              <w:t>In caso affermativo</w:t>
            </w:r>
            <w:r>
              <w:rPr>
                <w:rFonts w:ascii="Arial" w:hAnsi="Arial" w:cs="Arial"/>
                <w:sz w:val="14"/>
                <w:szCs w:val="14"/>
              </w:rPr>
              <w:t>, specificarne il contenuto:</w:t>
            </w:r>
          </w:p>
          <w:p w14:paraId="0F962C6E" w14:textId="77777777" w:rsidR="00ED6AF9" w:rsidRDefault="00ED6AF9">
            <w:pPr>
              <w:rPr>
                <w:rFonts w:ascii="Arial" w:hAnsi="Arial" w:cs="Arial"/>
                <w:sz w:val="15"/>
                <w:szCs w:val="15"/>
              </w:rPr>
            </w:pPr>
          </w:p>
          <w:p w14:paraId="0F3334E2" w14:textId="77777777" w:rsidR="00ED6AF9" w:rsidRDefault="00ED6AF9">
            <w:pPr>
              <w:spacing w:after="0"/>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A806911" w14:textId="77777777" w:rsidR="00ED6AF9" w:rsidRDefault="00ED6AF9">
            <w:pPr>
              <w:rPr>
                <w:rFonts w:ascii="Arial" w:hAnsi="Arial" w:cs="Arial"/>
                <w:sz w:val="15"/>
                <w:szCs w:val="15"/>
              </w:rPr>
            </w:pPr>
          </w:p>
          <w:p w14:paraId="6B4B7608" w14:textId="77777777" w:rsidR="00ED6AF9" w:rsidRDefault="00ED6AF9">
            <w:pPr>
              <w:rPr>
                <w:rFonts w:ascii="Arial" w:hAnsi="Arial" w:cs="Arial"/>
                <w:sz w:val="15"/>
                <w:szCs w:val="15"/>
              </w:rPr>
            </w:pPr>
          </w:p>
          <w:p w14:paraId="48FC0E56" w14:textId="77777777" w:rsidR="00ED6AF9" w:rsidRDefault="00ED6AF9">
            <w:pPr>
              <w:rPr>
                <w:rFonts w:ascii="Arial" w:hAnsi="Arial" w:cs="Arial"/>
                <w:sz w:val="15"/>
                <w:szCs w:val="15"/>
              </w:rPr>
            </w:pPr>
          </w:p>
          <w:p w14:paraId="08BED5C8" w14:textId="77777777" w:rsidR="00ED6AF9" w:rsidRDefault="00ED6AF9">
            <w:pPr>
              <w:rPr>
                <w:rFonts w:ascii="Arial" w:hAnsi="Arial" w:cs="Arial"/>
                <w:sz w:val="15"/>
                <w:szCs w:val="15"/>
              </w:rPr>
            </w:pPr>
            <w:r>
              <w:rPr>
                <w:rFonts w:ascii="Arial" w:hAnsi="Arial" w:cs="Arial"/>
                <w:sz w:val="15"/>
                <w:szCs w:val="15"/>
              </w:rPr>
              <w:t>[ ] Sì [ ] No</w:t>
            </w:r>
          </w:p>
          <w:p w14:paraId="1C1C19A6" w14:textId="77777777" w:rsidR="00ED6AF9" w:rsidRDefault="00ED6AF9">
            <w:pPr>
              <w:rPr>
                <w:rFonts w:ascii="Arial" w:hAnsi="Arial" w:cs="Arial"/>
                <w:sz w:val="15"/>
                <w:szCs w:val="15"/>
              </w:rPr>
            </w:pPr>
          </w:p>
          <w:p w14:paraId="7D10AD6C" w14:textId="77777777" w:rsidR="00ED6AF9" w:rsidRDefault="00ED6AF9">
            <w:pPr>
              <w:rPr>
                <w:rFonts w:ascii="Arial" w:hAnsi="Arial" w:cs="Arial"/>
                <w:sz w:val="15"/>
                <w:szCs w:val="15"/>
              </w:rPr>
            </w:pPr>
            <w:r>
              <w:rPr>
                <w:rFonts w:ascii="Arial" w:hAnsi="Arial" w:cs="Arial"/>
                <w:sz w:val="15"/>
                <w:szCs w:val="15"/>
              </w:rPr>
              <w:t>……………………..</w:t>
            </w:r>
          </w:p>
          <w:p w14:paraId="03DA0A50" w14:textId="77777777" w:rsidR="00ED6AF9" w:rsidRDefault="00ED6AF9">
            <w:pPr>
              <w:rPr>
                <w:rFonts w:ascii="Arial" w:hAnsi="Arial" w:cs="Arial"/>
                <w:sz w:val="15"/>
                <w:szCs w:val="15"/>
              </w:rPr>
            </w:pPr>
          </w:p>
          <w:p w14:paraId="5ECA5F20" w14:textId="77777777" w:rsidR="00ED6AF9" w:rsidRDefault="00ED6AF9">
            <w:pPr>
              <w:rPr>
                <w:rFonts w:ascii="Arial" w:hAnsi="Arial" w:cs="Arial"/>
                <w:sz w:val="15"/>
                <w:szCs w:val="15"/>
              </w:rPr>
            </w:pPr>
          </w:p>
          <w:p w14:paraId="14B03415" w14:textId="77777777" w:rsidR="00ED6AF9" w:rsidRDefault="00ED6AF9">
            <w:pPr>
              <w:rPr>
                <w:rFonts w:ascii="Arial" w:hAnsi="Arial" w:cs="Arial"/>
                <w:sz w:val="15"/>
                <w:szCs w:val="15"/>
              </w:rPr>
            </w:pPr>
            <w:r>
              <w:rPr>
                <w:rFonts w:ascii="Arial" w:hAnsi="Arial" w:cs="Arial"/>
                <w:sz w:val="15"/>
                <w:szCs w:val="15"/>
              </w:rPr>
              <w:t>[ ] Sì [ ] No</w:t>
            </w:r>
          </w:p>
          <w:p w14:paraId="46CABADB" w14:textId="77777777" w:rsidR="00ED6AF9" w:rsidRDefault="00ED6AF9">
            <w:pPr>
              <w:rPr>
                <w:rFonts w:ascii="Arial" w:hAnsi="Arial" w:cs="Arial"/>
                <w:sz w:val="15"/>
                <w:szCs w:val="15"/>
              </w:rPr>
            </w:pPr>
          </w:p>
          <w:p w14:paraId="6A6F4A5C" w14:textId="77777777" w:rsidR="00ED6AF9" w:rsidRDefault="00ED6AF9">
            <w:pPr>
              <w:rPr>
                <w:rFonts w:ascii="Arial" w:hAnsi="Arial" w:cs="Arial"/>
                <w:sz w:val="15"/>
                <w:szCs w:val="15"/>
              </w:rPr>
            </w:pPr>
            <w:r>
              <w:rPr>
                <w:rFonts w:ascii="Arial" w:hAnsi="Arial" w:cs="Arial"/>
                <w:sz w:val="15"/>
                <w:szCs w:val="15"/>
              </w:rPr>
              <w:t>…………………………….</w:t>
            </w:r>
          </w:p>
          <w:p w14:paraId="4A848D5A"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5A2F9F0B" w14:textId="77777777" w:rsidR="00ED6AF9" w:rsidRDefault="00ED6AF9">
            <w:r>
              <w:rPr>
                <w:rFonts w:ascii="Arial" w:hAnsi="Arial" w:cs="Arial"/>
                <w:sz w:val="15"/>
                <w:szCs w:val="15"/>
              </w:rPr>
              <w:t>[……………][……………][…………..…]</w:t>
            </w:r>
          </w:p>
        </w:tc>
      </w:tr>
      <w:tr w:rsidR="00ED6AF9" w14:paraId="4D96C1ED" w14:textId="77777777">
        <w:trPr>
          <w:trHeight w:val="557"/>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14B03CF" w14:textId="77777777" w:rsidR="00ED6AF9" w:rsidRDefault="00ED6AF9">
            <w:pPr>
              <w:pStyle w:val="NormalLeft"/>
              <w:jc w:val="both"/>
              <w:rPr>
                <w:rFonts w:ascii="Arial" w:hAnsi="Arial" w:cs="Arial"/>
                <w:b/>
                <w:sz w:val="15"/>
                <w:szCs w:val="15"/>
              </w:rPr>
            </w:pPr>
            <w:r>
              <w:rPr>
                <w:b/>
                <w:spacing w:val="12"/>
                <w:sz w:val="16"/>
                <w:szCs w:val="16"/>
              </w:rPr>
              <w:t>Fallimento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5DDEB40" w14:textId="77777777" w:rsidR="00ED6AF9" w:rsidRDefault="00ED6AF9">
            <w:r>
              <w:rPr>
                <w:rFonts w:ascii="Arial" w:hAnsi="Arial" w:cs="Arial"/>
                <w:b/>
                <w:sz w:val="15"/>
                <w:szCs w:val="15"/>
              </w:rPr>
              <w:t>Risposte:</w:t>
            </w:r>
          </w:p>
        </w:tc>
      </w:tr>
      <w:tr w:rsidR="00ED6AF9" w14:paraId="7D159AFE"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B9A8C79" w14:textId="77777777" w:rsidR="00ED6AF9" w:rsidRDefault="00ED6AF9">
            <w:pPr>
              <w:jc w:val="both"/>
              <w:rPr>
                <w:rFonts w:ascii="Arial" w:hAnsi="Arial" w:cs="Arial"/>
                <w:sz w:val="15"/>
                <w:szCs w:val="15"/>
              </w:rPr>
            </w:pPr>
            <w:r>
              <w:rPr>
                <w:spacing w:val="12"/>
                <w:sz w:val="16"/>
                <w:szCs w:val="16"/>
              </w:rPr>
              <w:lastRenderedPageBreak/>
              <w:t>Liquidazione giudiziale</w:t>
            </w:r>
          </w:p>
          <w:p w14:paraId="630BBC98" w14:textId="77777777" w:rsidR="00ED6AF9" w:rsidRDefault="00ED6AF9">
            <w:pPr>
              <w:rPr>
                <w:rFonts w:ascii="Arial" w:hAnsi="Arial" w:cs="Arial"/>
                <w:sz w:val="15"/>
                <w:szCs w:val="15"/>
              </w:rPr>
            </w:pPr>
            <w:r>
              <w:rPr>
                <w:rFonts w:ascii="Arial" w:hAnsi="Arial" w:cs="Arial"/>
                <w:sz w:val="15"/>
                <w:szCs w:val="15"/>
              </w:rPr>
              <w:t xml:space="preserve">Decreto legislativo 31 marzo 2023, n. 36 – art. 94 co. 5 lett. d) Liquidazione giudiziale – </w:t>
            </w:r>
          </w:p>
          <w:p w14:paraId="544F0DBA" w14:textId="77777777" w:rsidR="00ED6AF9" w:rsidRDefault="00ED6AF9">
            <w:pPr>
              <w:rPr>
                <w:rFonts w:ascii="Arial" w:hAnsi="Arial" w:cs="Arial"/>
                <w:sz w:val="15"/>
                <w:szCs w:val="15"/>
              </w:rPr>
            </w:pPr>
            <w:r>
              <w:rPr>
                <w:rFonts w:ascii="Arial" w:hAnsi="Arial" w:cs="Arial"/>
                <w:sz w:val="15"/>
                <w:szCs w:val="15"/>
              </w:rPr>
              <w:t>L'operatore economico è stato sottoposto a liquidazione giudiziale o è in corso un procedimento per la dichiarazione di liquidazione giudiziale?</w:t>
            </w:r>
          </w:p>
          <w:p w14:paraId="77CE71BB"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45EE18FB" w14:textId="77777777" w:rsidR="00ED6AF9" w:rsidRDefault="00ED6AF9">
            <w:pPr>
              <w:rPr>
                <w:rFonts w:ascii="Arial" w:hAnsi="Arial" w:cs="Arial"/>
                <w:sz w:val="15"/>
                <w:szCs w:val="15"/>
              </w:rPr>
            </w:pPr>
          </w:p>
          <w:p w14:paraId="5A412D5F"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1768DB3"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C26CCFE" w14:textId="77777777" w:rsidR="00ED6AF9" w:rsidRDefault="00ED6AF9">
            <w:pPr>
              <w:rPr>
                <w:rFonts w:ascii="Arial" w:hAnsi="Arial" w:cs="Arial"/>
                <w:sz w:val="15"/>
                <w:szCs w:val="15"/>
              </w:rPr>
            </w:pPr>
          </w:p>
          <w:p w14:paraId="4792F242" w14:textId="77777777" w:rsidR="00ED6AF9" w:rsidRDefault="00ED6AF9">
            <w:pPr>
              <w:rPr>
                <w:rFonts w:ascii="Arial" w:hAnsi="Arial" w:cs="Arial"/>
                <w:sz w:val="15"/>
                <w:szCs w:val="15"/>
              </w:rPr>
            </w:pPr>
          </w:p>
          <w:p w14:paraId="6B649A7A" w14:textId="77777777" w:rsidR="00ED6AF9" w:rsidRDefault="00ED6AF9">
            <w:pPr>
              <w:rPr>
                <w:rFonts w:ascii="Arial" w:hAnsi="Arial" w:cs="Arial"/>
                <w:sz w:val="15"/>
                <w:szCs w:val="15"/>
              </w:rPr>
            </w:pPr>
          </w:p>
          <w:p w14:paraId="0D87259F" w14:textId="77777777" w:rsidR="00ED6AF9" w:rsidRDefault="00ED6AF9">
            <w:pPr>
              <w:rPr>
                <w:rFonts w:ascii="Arial" w:hAnsi="Arial" w:cs="Arial"/>
                <w:sz w:val="15"/>
                <w:szCs w:val="15"/>
              </w:rPr>
            </w:pPr>
            <w:r>
              <w:rPr>
                <w:rFonts w:ascii="Arial" w:hAnsi="Arial" w:cs="Arial"/>
                <w:sz w:val="15"/>
                <w:szCs w:val="15"/>
              </w:rPr>
              <w:t>[ ] Sì [ ] No</w:t>
            </w:r>
          </w:p>
          <w:p w14:paraId="14BAFC70" w14:textId="77777777" w:rsidR="00ED6AF9" w:rsidRDefault="00ED6AF9">
            <w:pPr>
              <w:rPr>
                <w:rFonts w:ascii="Arial" w:hAnsi="Arial" w:cs="Arial"/>
                <w:sz w:val="15"/>
                <w:szCs w:val="15"/>
              </w:rPr>
            </w:pPr>
          </w:p>
          <w:p w14:paraId="64730696" w14:textId="77777777" w:rsidR="00ED6AF9" w:rsidRDefault="00ED6AF9">
            <w:pPr>
              <w:rPr>
                <w:rFonts w:ascii="Arial" w:hAnsi="Arial" w:cs="Arial"/>
                <w:sz w:val="15"/>
                <w:szCs w:val="15"/>
              </w:rPr>
            </w:pPr>
            <w:r>
              <w:rPr>
                <w:rFonts w:ascii="Arial" w:hAnsi="Arial" w:cs="Arial"/>
                <w:sz w:val="15"/>
                <w:szCs w:val="15"/>
              </w:rPr>
              <w:t>……………………..</w:t>
            </w:r>
          </w:p>
          <w:p w14:paraId="2BD0A7A6" w14:textId="77777777" w:rsidR="00ED6AF9" w:rsidRDefault="00ED6AF9">
            <w:pPr>
              <w:rPr>
                <w:rFonts w:ascii="Arial" w:hAnsi="Arial" w:cs="Arial"/>
                <w:sz w:val="15"/>
                <w:szCs w:val="15"/>
              </w:rPr>
            </w:pPr>
          </w:p>
          <w:p w14:paraId="7EBC4825" w14:textId="77777777" w:rsidR="00ED6AF9" w:rsidRDefault="00ED6AF9">
            <w:pPr>
              <w:rPr>
                <w:rFonts w:ascii="Arial" w:hAnsi="Arial" w:cs="Arial"/>
                <w:sz w:val="15"/>
                <w:szCs w:val="15"/>
              </w:rPr>
            </w:pPr>
            <w:r>
              <w:rPr>
                <w:rFonts w:ascii="Arial" w:hAnsi="Arial" w:cs="Arial"/>
                <w:sz w:val="15"/>
                <w:szCs w:val="15"/>
              </w:rPr>
              <w:t>……………………..</w:t>
            </w:r>
          </w:p>
          <w:p w14:paraId="1828A02A" w14:textId="77777777" w:rsidR="00ED6AF9" w:rsidRDefault="00ED6AF9">
            <w:pPr>
              <w:rPr>
                <w:rFonts w:ascii="Arial" w:hAnsi="Arial" w:cs="Arial"/>
                <w:sz w:val="15"/>
                <w:szCs w:val="15"/>
              </w:rPr>
            </w:pPr>
          </w:p>
          <w:p w14:paraId="69953450"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C04BEBA" w14:textId="77777777" w:rsidR="00ED6AF9" w:rsidRDefault="00ED6AF9">
            <w:r>
              <w:rPr>
                <w:rFonts w:ascii="Arial" w:hAnsi="Arial" w:cs="Arial"/>
                <w:sz w:val="15"/>
                <w:szCs w:val="15"/>
              </w:rPr>
              <w:t>[……………][……………][…………..…]</w:t>
            </w:r>
          </w:p>
        </w:tc>
      </w:tr>
      <w:tr w:rsidR="00ED6AF9" w14:paraId="435FBA22" w14:textId="77777777">
        <w:trPr>
          <w:trHeight w:val="1316"/>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0E7EFAB" w14:textId="77777777" w:rsidR="00ED6AF9" w:rsidRDefault="00ED6AF9">
            <w:pPr>
              <w:jc w:val="both"/>
              <w:rPr>
                <w:rFonts w:ascii="Arial" w:hAnsi="Arial" w:cs="Arial"/>
                <w:sz w:val="15"/>
                <w:szCs w:val="15"/>
              </w:rPr>
            </w:pPr>
            <w:r>
              <w:rPr>
                <w:spacing w:val="12"/>
                <w:sz w:val="16"/>
                <w:szCs w:val="16"/>
              </w:rPr>
              <w:t>Liquidazione coatta</w:t>
            </w:r>
          </w:p>
          <w:p w14:paraId="1CE25475"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31CEBE1C" w14:textId="77777777" w:rsidR="00ED6AF9" w:rsidRDefault="00ED6AF9">
            <w:pPr>
              <w:rPr>
                <w:rFonts w:ascii="Arial" w:hAnsi="Arial" w:cs="Arial"/>
                <w:sz w:val="15"/>
                <w:szCs w:val="15"/>
              </w:rPr>
            </w:pPr>
            <w:r>
              <w:rPr>
                <w:rFonts w:ascii="Arial" w:hAnsi="Arial" w:cs="Arial"/>
                <w:sz w:val="15"/>
                <w:szCs w:val="15"/>
              </w:rPr>
              <w:t>Liquidazione coatta -L'operatore economico è oggetto di un provvedimento di liquidazione coatta o è in corso una procedura per l'emanazione di tale provvedimento?</w:t>
            </w:r>
          </w:p>
          <w:p w14:paraId="635FF516"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34A40AE" w14:textId="77777777" w:rsidR="00ED6AF9" w:rsidRDefault="00ED6AF9">
            <w:pPr>
              <w:rPr>
                <w:rFonts w:ascii="Arial" w:hAnsi="Arial" w:cs="Arial"/>
                <w:sz w:val="15"/>
                <w:szCs w:val="15"/>
              </w:rPr>
            </w:pPr>
          </w:p>
          <w:p w14:paraId="02A03E70"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5887FF77"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605B96" w14:textId="77777777" w:rsidR="00ED6AF9" w:rsidRDefault="00ED6AF9">
            <w:pPr>
              <w:rPr>
                <w:rFonts w:ascii="Arial" w:hAnsi="Arial" w:cs="Arial"/>
                <w:sz w:val="15"/>
                <w:szCs w:val="15"/>
              </w:rPr>
            </w:pPr>
          </w:p>
          <w:p w14:paraId="2FA674CA" w14:textId="77777777" w:rsidR="00ED6AF9" w:rsidRDefault="00ED6AF9">
            <w:pPr>
              <w:rPr>
                <w:rFonts w:ascii="Arial" w:hAnsi="Arial" w:cs="Arial"/>
                <w:sz w:val="15"/>
                <w:szCs w:val="15"/>
              </w:rPr>
            </w:pPr>
          </w:p>
          <w:p w14:paraId="1FDB476C" w14:textId="77777777" w:rsidR="00ED6AF9" w:rsidRDefault="00ED6AF9">
            <w:pPr>
              <w:rPr>
                <w:rFonts w:ascii="Arial" w:hAnsi="Arial" w:cs="Arial"/>
                <w:sz w:val="15"/>
                <w:szCs w:val="15"/>
              </w:rPr>
            </w:pPr>
          </w:p>
          <w:p w14:paraId="3A4FAC23" w14:textId="77777777" w:rsidR="00ED6AF9" w:rsidRDefault="00ED6AF9">
            <w:pPr>
              <w:rPr>
                <w:rFonts w:ascii="Arial" w:hAnsi="Arial" w:cs="Arial"/>
                <w:sz w:val="15"/>
                <w:szCs w:val="15"/>
              </w:rPr>
            </w:pPr>
            <w:r>
              <w:rPr>
                <w:rFonts w:ascii="Arial" w:hAnsi="Arial" w:cs="Arial"/>
                <w:sz w:val="15"/>
                <w:szCs w:val="15"/>
              </w:rPr>
              <w:t>[ ] Sì [ ] No</w:t>
            </w:r>
          </w:p>
          <w:p w14:paraId="1D8B9382" w14:textId="77777777" w:rsidR="00ED6AF9" w:rsidRDefault="00ED6AF9">
            <w:pPr>
              <w:rPr>
                <w:rFonts w:ascii="Arial" w:hAnsi="Arial" w:cs="Arial"/>
                <w:sz w:val="15"/>
                <w:szCs w:val="15"/>
              </w:rPr>
            </w:pPr>
          </w:p>
          <w:p w14:paraId="0EA69F12" w14:textId="77777777" w:rsidR="00ED6AF9" w:rsidRDefault="00ED6AF9">
            <w:pPr>
              <w:rPr>
                <w:rFonts w:ascii="Arial" w:hAnsi="Arial" w:cs="Arial"/>
                <w:sz w:val="15"/>
                <w:szCs w:val="15"/>
              </w:rPr>
            </w:pPr>
            <w:r>
              <w:rPr>
                <w:rFonts w:ascii="Arial" w:hAnsi="Arial" w:cs="Arial"/>
                <w:sz w:val="15"/>
                <w:szCs w:val="15"/>
              </w:rPr>
              <w:t>……………………..</w:t>
            </w:r>
          </w:p>
          <w:p w14:paraId="29313BE6" w14:textId="77777777" w:rsidR="00ED6AF9" w:rsidRDefault="00ED6AF9">
            <w:pPr>
              <w:rPr>
                <w:rFonts w:ascii="Arial" w:hAnsi="Arial" w:cs="Arial"/>
                <w:sz w:val="15"/>
                <w:szCs w:val="15"/>
              </w:rPr>
            </w:pPr>
          </w:p>
          <w:p w14:paraId="60D3AF88" w14:textId="77777777" w:rsidR="00ED6AF9" w:rsidRDefault="00ED6AF9">
            <w:pPr>
              <w:rPr>
                <w:rFonts w:ascii="Arial" w:hAnsi="Arial" w:cs="Arial"/>
                <w:sz w:val="15"/>
                <w:szCs w:val="15"/>
              </w:rPr>
            </w:pPr>
            <w:r>
              <w:rPr>
                <w:rFonts w:ascii="Arial" w:hAnsi="Arial" w:cs="Arial"/>
                <w:sz w:val="15"/>
                <w:szCs w:val="15"/>
              </w:rPr>
              <w:t>……………………..</w:t>
            </w:r>
          </w:p>
          <w:p w14:paraId="3401F176" w14:textId="77777777" w:rsidR="00ED6AF9" w:rsidRDefault="00ED6AF9">
            <w:pPr>
              <w:rPr>
                <w:rFonts w:ascii="Arial" w:hAnsi="Arial" w:cs="Arial"/>
                <w:sz w:val="15"/>
                <w:szCs w:val="15"/>
              </w:rPr>
            </w:pPr>
          </w:p>
          <w:p w14:paraId="49991BC6"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11CB67F4" w14:textId="77777777" w:rsidR="00ED6AF9" w:rsidRDefault="00ED6AF9">
            <w:r>
              <w:rPr>
                <w:rFonts w:ascii="Arial" w:hAnsi="Arial" w:cs="Arial"/>
                <w:sz w:val="15"/>
                <w:szCs w:val="15"/>
              </w:rPr>
              <w:t>[……………][……………][…………..…]</w:t>
            </w:r>
          </w:p>
        </w:tc>
      </w:tr>
      <w:tr w:rsidR="00ED6AF9" w14:paraId="7A07C21D" w14:textId="77777777">
        <w:trPr>
          <w:trHeight w:val="1544"/>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A74708F" w14:textId="77777777" w:rsidR="00ED6AF9" w:rsidRDefault="00ED6AF9">
            <w:pPr>
              <w:jc w:val="both"/>
              <w:rPr>
                <w:rFonts w:ascii="Arial" w:hAnsi="Arial" w:cs="Arial"/>
                <w:sz w:val="15"/>
                <w:szCs w:val="15"/>
              </w:rPr>
            </w:pPr>
            <w:r>
              <w:rPr>
                <w:spacing w:val="12"/>
                <w:sz w:val="16"/>
                <w:szCs w:val="16"/>
              </w:rPr>
              <w:t>Concordato preventivo con i creditori</w:t>
            </w:r>
          </w:p>
          <w:p w14:paraId="700EFF5A" w14:textId="77777777" w:rsidR="00ED6AF9" w:rsidRDefault="00ED6AF9">
            <w:pPr>
              <w:rPr>
                <w:rFonts w:ascii="Arial" w:hAnsi="Arial" w:cs="Arial"/>
                <w:sz w:val="15"/>
                <w:szCs w:val="15"/>
              </w:rPr>
            </w:pPr>
            <w:r>
              <w:rPr>
                <w:rFonts w:ascii="Arial" w:hAnsi="Arial" w:cs="Arial"/>
                <w:sz w:val="15"/>
                <w:szCs w:val="15"/>
              </w:rPr>
              <w:t>Decreto legislativo 31 marzo 2023, n. 36 – art. 94 co. 5 lett. d)</w:t>
            </w:r>
          </w:p>
          <w:p w14:paraId="0A6724FF" w14:textId="77777777" w:rsidR="00ED6AF9" w:rsidRDefault="00ED6AF9">
            <w:pPr>
              <w:rPr>
                <w:rFonts w:ascii="Arial" w:hAnsi="Arial" w:cs="Arial"/>
                <w:sz w:val="15"/>
                <w:szCs w:val="15"/>
              </w:rPr>
            </w:pPr>
            <w:r>
              <w:rPr>
                <w:rFonts w:ascii="Arial" w:hAnsi="Arial" w:cs="Arial"/>
                <w:sz w:val="15"/>
                <w:szCs w:val="15"/>
              </w:rPr>
              <w:t>L'operatore economico è stato ammesso al concordato preventivo o è in corso una procedura per l'ammissione?</w:t>
            </w:r>
          </w:p>
          <w:p w14:paraId="32030382" w14:textId="77777777" w:rsidR="00ED6AF9" w:rsidRDefault="00ED6AF9">
            <w:pPr>
              <w:rPr>
                <w:rFonts w:ascii="Arial" w:hAnsi="Arial" w:cs="Arial"/>
                <w:sz w:val="15"/>
                <w:szCs w:val="15"/>
              </w:rPr>
            </w:pPr>
          </w:p>
          <w:p w14:paraId="38AA66E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C3A42C5" w14:textId="77777777" w:rsidR="00ED6AF9" w:rsidRDefault="00ED6AF9">
            <w:pPr>
              <w:rPr>
                <w:rFonts w:ascii="Arial" w:hAnsi="Arial" w:cs="Arial"/>
                <w:sz w:val="15"/>
                <w:szCs w:val="15"/>
              </w:rPr>
            </w:pPr>
          </w:p>
          <w:p w14:paraId="622068C4" w14:textId="77777777" w:rsidR="00ED6AF9" w:rsidRDefault="00ED6AF9">
            <w:pPr>
              <w:rPr>
                <w:rFonts w:ascii="Arial" w:hAnsi="Arial" w:cs="Arial"/>
                <w:sz w:val="15"/>
                <w:szCs w:val="15"/>
              </w:rPr>
            </w:pPr>
            <w:r>
              <w:rPr>
                <w:rFonts w:ascii="Arial" w:hAnsi="Arial" w:cs="Arial"/>
                <w:sz w:val="15"/>
                <w:szCs w:val="15"/>
              </w:rPr>
              <w:t>Indicare per quali motivi l'operatore economico sarà comunque in grado di eseguire il contratto, tenendo conto delle norme e misure nazionali applicabili in relazione alla prosecuzione delle attività nelle situazioni citate</w:t>
            </w:r>
          </w:p>
          <w:p w14:paraId="106001F2" w14:textId="77777777" w:rsidR="00ED6AF9" w:rsidRDefault="00ED6AF9">
            <w:pPr>
              <w:pStyle w:val="NormalLeft"/>
              <w:jc w:val="both"/>
              <w:rPr>
                <w:rFonts w:ascii="Arial" w:hAnsi="Arial" w:cs="Arial"/>
                <w:sz w:val="15"/>
                <w:szCs w:val="15"/>
              </w:rPr>
            </w:pPr>
            <w:r>
              <w:rPr>
                <w:rFonts w:ascii="Arial" w:hAnsi="Arial" w:cs="Arial"/>
                <w:sz w:val="15"/>
                <w:szCs w:val="15"/>
              </w:rPr>
              <w:t>Se queste informazioni sono disponibili gratuitamente per le autorità in una banca dati di uno Stato membro UE,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37531E" w14:textId="77777777" w:rsidR="00ED6AF9" w:rsidRDefault="00ED6AF9">
            <w:pPr>
              <w:rPr>
                <w:rFonts w:ascii="Arial" w:hAnsi="Arial" w:cs="Arial"/>
                <w:sz w:val="15"/>
                <w:szCs w:val="15"/>
              </w:rPr>
            </w:pPr>
          </w:p>
          <w:p w14:paraId="3B7C7433" w14:textId="77777777" w:rsidR="00ED6AF9" w:rsidRDefault="00ED6AF9">
            <w:pPr>
              <w:rPr>
                <w:rFonts w:ascii="Arial" w:hAnsi="Arial" w:cs="Arial"/>
                <w:sz w:val="15"/>
                <w:szCs w:val="15"/>
              </w:rPr>
            </w:pPr>
          </w:p>
          <w:p w14:paraId="30829B40" w14:textId="77777777" w:rsidR="00ED6AF9" w:rsidRDefault="00ED6AF9">
            <w:pPr>
              <w:rPr>
                <w:rFonts w:ascii="Arial" w:hAnsi="Arial" w:cs="Arial"/>
                <w:sz w:val="15"/>
                <w:szCs w:val="15"/>
              </w:rPr>
            </w:pPr>
            <w:r>
              <w:rPr>
                <w:rFonts w:ascii="Arial" w:hAnsi="Arial" w:cs="Arial"/>
                <w:sz w:val="15"/>
                <w:szCs w:val="15"/>
              </w:rPr>
              <w:t>[ ] Sì [ ] No</w:t>
            </w:r>
          </w:p>
          <w:p w14:paraId="1D8AAE1C" w14:textId="77777777" w:rsidR="00ED6AF9" w:rsidRDefault="00ED6AF9">
            <w:pPr>
              <w:rPr>
                <w:rFonts w:ascii="Arial" w:hAnsi="Arial" w:cs="Arial"/>
                <w:sz w:val="15"/>
                <w:szCs w:val="15"/>
              </w:rPr>
            </w:pPr>
          </w:p>
          <w:p w14:paraId="6C462310" w14:textId="77777777" w:rsidR="00ED6AF9" w:rsidRDefault="00ED6AF9">
            <w:pPr>
              <w:rPr>
                <w:rFonts w:ascii="Arial" w:hAnsi="Arial" w:cs="Arial"/>
                <w:sz w:val="15"/>
                <w:szCs w:val="15"/>
              </w:rPr>
            </w:pPr>
            <w:r>
              <w:rPr>
                <w:rFonts w:ascii="Arial" w:hAnsi="Arial" w:cs="Arial"/>
                <w:sz w:val="15"/>
                <w:szCs w:val="15"/>
              </w:rPr>
              <w:t>……………………..</w:t>
            </w:r>
          </w:p>
          <w:p w14:paraId="59BC142C" w14:textId="77777777" w:rsidR="00ED6AF9" w:rsidRDefault="00ED6AF9">
            <w:pPr>
              <w:rPr>
                <w:rFonts w:ascii="Arial" w:hAnsi="Arial" w:cs="Arial"/>
                <w:sz w:val="15"/>
                <w:szCs w:val="15"/>
              </w:rPr>
            </w:pPr>
          </w:p>
          <w:p w14:paraId="1F5EC376" w14:textId="77777777" w:rsidR="00ED6AF9" w:rsidRDefault="00ED6AF9">
            <w:pPr>
              <w:rPr>
                <w:rFonts w:ascii="Arial" w:hAnsi="Arial" w:cs="Arial"/>
                <w:sz w:val="15"/>
                <w:szCs w:val="15"/>
              </w:rPr>
            </w:pPr>
            <w:r>
              <w:rPr>
                <w:rFonts w:ascii="Arial" w:hAnsi="Arial" w:cs="Arial"/>
                <w:sz w:val="15"/>
                <w:szCs w:val="15"/>
              </w:rPr>
              <w:t>……………………..</w:t>
            </w:r>
          </w:p>
          <w:p w14:paraId="117D59CA" w14:textId="77777777" w:rsidR="00ED6AF9" w:rsidRDefault="00ED6AF9">
            <w:pPr>
              <w:rPr>
                <w:rFonts w:ascii="Arial" w:hAnsi="Arial" w:cs="Arial"/>
                <w:sz w:val="15"/>
                <w:szCs w:val="15"/>
              </w:rPr>
            </w:pPr>
          </w:p>
          <w:p w14:paraId="10EA5EA5" w14:textId="77777777" w:rsidR="00ED6AF9" w:rsidRDefault="00ED6AF9">
            <w:pPr>
              <w:rPr>
                <w:rFonts w:ascii="Arial" w:hAnsi="Arial" w:cs="Arial"/>
                <w:sz w:val="15"/>
                <w:szCs w:val="15"/>
              </w:rPr>
            </w:pPr>
            <w:r>
              <w:rPr>
                <w:rFonts w:ascii="Arial" w:hAnsi="Arial" w:cs="Arial"/>
                <w:sz w:val="15"/>
                <w:szCs w:val="15"/>
              </w:rPr>
              <w:t xml:space="preserve">indirizzo web, autorità o organismo di emanazione, riferimento preciso della documentazione) ( ): </w:t>
            </w:r>
          </w:p>
          <w:p w14:paraId="0A3DA5A1" w14:textId="77777777" w:rsidR="00ED6AF9" w:rsidRDefault="00ED6AF9">
            <w:r>
              <w:rPr>
                <w:rFonts w:ascii="Arial" w:hAnsi="Arial" w:cs="Arial"/>
                <w:sz w:val="15"/>
                <w:szCs w:val="15"/>
              </w:rPr>
              <w:t>[……………][……………][…………..…]</w:t>
            </w:r>
          </w:p>
        </w:tc>
      </w:tr>
      <w:tr w:rsidR="00ED6AF9" w14:paraId="57BE2BFD"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6AECE52" w14:textId="77777777" w:rsidR="00ED6AF9" w:rsidRDefault="00ED6AF9">
            <w:pPr>
              <w:jc w:val="both"/>
              <w:rPr>
                <w:rFonts w:ascii="Arial" w:hAnsi="Arial" w:cs="Arial"/>
                <w:sz w:val="15"/>
                <w:szCs w:val="15"/>
              </w:rPr>
            </w:pPr>
            <w:r>
              <w:rPr>
                <w:b/>
                <w:spacing w:val="12"/>
                <w:sz w:val="16"/>
                <w:szCs w:val="16"/>
              </w:rPr>
              <w:t>Gravi illeciti professionali</w:t>
            </w:r>
          </w:p>
          <w:p w14:paraId="4B2DD5F6" w14:textId="77777777" w:rsidR="00ED6AF9" w:rsidRDefault="00ED6AF9">
            <w:pPr>
              <w:rPr>
                <w:rFonts w:ascii="Arial" w:hAnsi="Arial" w:cs="Arial"/>
                <w:sz w:val="15"/>
                <w:szCs w:val="15"/>
              </w:rPr>
            </w:pPr>
            <w:r>
              <w:rPr>
                <w:rFonts w:ascii="Arial" w:hAnsi="Arial" w:cs="Arial"/>
                <w:sz w:val="15"/>
                <w:szCs w:val="15"/>
              </w:rPr>
              <w:t>L'operatore economico si è reso colpevole di gravi illeciti professionali? Vedere, ove pertinente, le definizioni nel diritto nazionale, l'avviso o bando pertinente o i documenti di gara.</w:t>
            </w:r>
          </w:p>
          <w:p w14:paraId="387624B8" w14:textId="77777777" w:rsidR="00ED6AF9" w:rsidRDefault="00ED6AF9">
            <w:pPr>
              <w:rPr>
                <w:rFonts w:ascii="Arial" w:hAnsi="Arial" w:cs="Arial"/>
                <w:sz w:val="15"/>
                <w:szCs w:val="15"/>
              </w:rPr>
            </w:pPr>
            <w:r>
              <w:rPr>
                <w:rFonts w:ascii="Arial" w:hAnsi="Arial" w:cs="Arial"/>
                <w:sz w:val="15"/>
                <w:szCs w:val="15"/>
              </w:rPr>
              <w:t>Gravi illeciti professionali - Decreto legislativo 31 marzo 2023, n. 36 – art. 95 co. 1 lett. e) e art. 98 co. 3 lett. d) e) f) g) h)</w:t>
            </w:r>
          </w:p>
          <w:p w14:paraId="276B8555"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62E6C33A" w14:textId="77777777" w:rsidR="00ED6AF9" w:rsidRDefault="00ED6AF9">
            <w:pPr>
              <w:rPr>
                <w:rFonts w:ascii="Arial" w:hAnsi="Arial" w:cs="Arial"/>
                <w:sz w:val="15"/>
                <w:szCs w:val="15"/>
              </w:rPr>
            </w:pPr>
          </w:p>
          <w:p w14:paraId="49DC6E7F" w14:textId="77777777" w:rsidR="00ED6AF9" w:rsidRDefault="00ED6AF9">
            <w:pPr>
              <w:rPr>
                <w:rFonts w:ascii="Arial" w:hAnsi="Arial" w:cs="Arial"/>
                <w:sz w:val="15"/>
                <w:szCs w:val="15"/>
              </w:rPr>
            </w:pPr>
            <w:r>
              <w:rPr>
                <w:rFonts w:ascii="Arial" w:hAnsi="Arial" w:cs="Arial"/>
                <w:sz w:val="15"/>
                <w:szCs w:val="15"/>
              </w:rPr>
              <w:lastRenderedPageBreak/>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2887E397" w14:textId="77777777" w:rsidR="00ED6AF9" w:rsidRDefault="00ED6AF9">
            <w:pPr>
              <w:rPr>
                <w:rFonts w:ascii="Arial" w:hAnsi="Arial" w:cs="Arial"/>
                <w:sz w:val="15"/>
                <w:szCs w:val="15"/>
              </w:rPr>
            </w:pPr>
            <w:r>
              <w:rPr>
                <w:rFonts w:ascii="Arial" w:hAnsi="Arial" w:cs="Arial"/>
                <w:sz w:val="15"/>
                <w:szCs w:val="15"/>
              </w:rPr>
              <w:t>Se si specificarne il contenuto</w:t>
            </w:r>
          </w:p>
          <w:p w14:paraId="0032EF73" w14:textId="77777777" w:rsidR="00ED6AF9" w:rsidRDefault="00ED6AF9">
            <w:pPr>
              <w:rPr>
                <w:rFonts w:ascii="Arial" w:hAnsi="Arial" w:cs="Arial"/>
                <w:sz w:val="15"/>
                <w:szCs w:val="15"/>
              </w:rPr>
            </w:pPr>
          </w:p>
          <w:p w14:paraId="3D18CF37" w14:textId="77777777" w:rsidR="00ED6AF9" w:rsidRDefault="00ED6AF9">
            <w:pPr>
              <w:pStyle w:val="NormalLeft"/>
              <w:jc w:val="both"/>
              <w:rPr>
                <w:rFonts w:ascii="Arial" w:hAnsi="Arial" w:cs="Arial"/>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BD252E9" w14:textId="77777777" w:rsidR="00ED6AF9" w:rsidRDefault="00ED6AF9">
            <w:pPr>
              <w:rPr>
                <w:rFonts w:ascii="Arial" w:hAnsi="Arial" w:cs="Arial"/>
                <w:sz w:val="15"/>
                <w:szCs w:val="15"/>
              </w:rPr>
            </w:pPr>
          </w:p>
          <w:p w14:paraId="4EC3AC61" w14:textId="77777777" w:rsidR="00ED6AF9" w:rsidRDefault="00ED6AF9">
            <w:pPr>
              <w:rPr>
                <w:rFonts w:ascii="Arial" w:hAnsi="Arial" w:cs="Arial"/>
                <w:sz w:val="15"/>
                <w:szCs w:val="15"/>
              </w:rPr>
            </w:pPr>
          </w:p>
          <w:p w14:paraId="43B8E945" w14:textId="77777777" w:rsidR="00ED6AF9" w:rsidRDefault="00ED6AF9">
            <w:pPr>
              <w:rPr>
                <w:rFonts w:ascii="Arial" w:hAnsi="Arial" w:cs="Arial"/>
                <w:sz w:val="15"/>
                <w:szCs w:val="15"/>
              </w:rPr>
            </w:pPr>
          </w:p>
          <w:p w14:paraId="27D9C25A" w14:textId="77777777" w:rsidR="00ED6AF9" w:rsidRDefault="00ED6AF9">
            <w:pPr>
              <w:rPr>
                <w:rFonts w:ascii="Arial" w:hAnsi="Arial" w:cs="Arial"/>
                <w:sz w:val="15"/>
                <w:szCs w:val="15"/>
              </w:rPr>
            </w:pPr>
            <w:r>
              <w:rPr>
                <w:rFonts w:ascii="Arial" w:hAnsi="Arial" w:cs="Arial"/>
                <w:sz w:val="15"/>
                <w:szCs w:val="15"/>
              </w:rPr>
              <w:t>[ ] Sì [ ] No</w:t>
            </w:r>
          </w:p>
          <w:p w14:paraId="6801B8B4" w14:textId="77777777" w:rsidR="00ED6AF9" w:rsidRDefault="00ED6AF9">
            <w:pPr>
              <w:rPr>
                <w:rFonts w:ascii="Arial" w:hAnsi="Arial" w:cs="Arial"/>
                <w:sz w:val="15"/>
                <w:szCs w:val="15"/>
              </w:rPr>
            </w:pPr>
          </w:p>
          <w:p w14:paraId="2517D292" w14:textId="77777777" w:rsidR="00ED6AF9" w:rsidRDefault="00ED6AF9">
            <w:pPr>
              <w:rPr>
                <w:rFonts w:ascii="Arial" w:hAnsi="Arial" w:cs="Arial"/>
                <w:sz w:val="15"/>
                <w:szCs w:val="15"/>
              </w:rPr>
            </w:pPr>
            <w:r>
              <w:rPr>
                <w:rFonts w:ascii="Arial" w:hAnsi="Arial" w:cs="Arial"/>
                <w:sz w:val="15"/>
                <w:szCs w:val="15"/>
              </w:rPr>
              <w:t>……………………..</w:t>
            </w:r>
          </w:p>
          <w:p w14:paraId="1DF5E436" w14:textId="77777777" w:rsidR="00ED6AF9" w:rsidRDefault="00ED6AF9">
            <w:pPr>
              <w:rPr>
                <w:rFonts w:ascii="Arial" w:hAnsi="Arial" w:cs="Arial"/>
                <w:sz w:val="15"/>
                <w:szCs w:val="15"/>
              </w:rPr>
            </w:pPr>
          </w:p>
          <w:p w14:paraId="7D40B5CB" w14:textId="77777777" w:rsidR="00ED6AF9" w:rsidRDefault="00ED6AF9">
            <w:pPr>
              <w:rPr>
                <w:rFonts w:ascii="Arial" w:hAnsi="Arial" w:cs="Arial"/>
                <w:sz w:val="15"/>
                <w:szCs w:val="15"/>
              </w:rPr>
            </w:pPr>
            <w:r>
              <w:rPr>
                <w:rFonts w:ascii="Arial" w:hAnsi="Arial" w:cs="Arial"/>
                <w:sz w:val="15"/>
                <w:szCs w:val="15"/>
              </w:rPr>
              <w:t>[ ] Sì [ ] No</w:t>
            </w:r>
          </w:p>
          <w:p w14:paraId="368B2635" w14:textId="77777777" w:rsidR="00ED6AF9" w:rsidRDefault="00ED6AF9">
            <w:pPr>
              <w:rPr>
                <w:rFonts w:ascii="Arial" w:hAnsi="Arial" w:cs="Arial"/>
                <w:sz w:val="15"/>
                <w:szCs w:val="15"/>
              </w:rPr>
            </w:pPr>
          </w:p>
          <w:p w14:paraId="134583AB" w14:textId="77777777" w:rsidR="00ED6AF9" w:rsidRDefault="00ED6AF9">
            <w:r>
              <w:rPr>
                <w:rFonts w:ascii="Arial" w:hAnsi="Arial" w:cs="Arial"/>
                <w:sz w:val="15"/>
                <w:szCs w:val="15"/>
              </w:rPr>
              <w:t>……………………..</w:t>
            </w:r>
          </w:p>
          <w:p w14:paraId="6CD8E460" w14:textId="77777777" w:rsidR="00ED6AF9" w:rsidRDefault="00ED6AF9"/>
        </w:tc>
      </w:tr>
      <w:tr w:rsidR="00ED6AF9" w14:paraId="1553FF9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5AA5F27" w14:textId="77777777" w:rsidR="00ED6AF9" w:rsidRDefault="00ED6AF9">
            <w:pPr>
              <w:jc w:val="both"/>
              <w:rPr>
                <w:rFonts w:ascii="Arial" w:hAnsi="Arial" w:cs="Arial"/>
                <w:sz w:val="15"/>
                <w:szCs w:val="15"/>
              </w:rPr>
            </w:pPr>
            <w:r>
              <w:rPr>
                <w:b/>
                <w:spacing w:val="12"/>
                <w:sz w:val="16"/>
                <w:szCs w:val="16"/>
              </w:rPr>
              <w:lastRenderedPageBreak/>
              <w:t>Accordi con altri operatori economici intesi a falsare la concorrenza</w:t>
            </w:r>
          </w:p>
          <w:p w14:paraId="641137A1" w14:textId="77777777" w:rsidR="00ED6AF9" w:rsidRDefault="00ED6AF9">
            <w:pPr>
              <w:rPr>
                <w:rFonts w:ascii="Arial" w:hAnsi="Arial" w:cs="Arial"/>
                <w:sz w:val="15"/>
                <w:szCs w:val="15"/>
              </w:rPr>
            </w:pPr>
            <w:r>
              <w:rPr>
                <w:rFonts w:ascii="Arial" w:hAnsi="Arial" w:cs="Arial"/>
                <w:sz w:val="15"/>
                <w:szCs w:val="15"/>
              </w:rPr>
              <w:t>L'operatore economico ha sottoscritto accordi con altri operatori economici intesi a falsare la concorrenza?</w:t>
            </w:r>
          </w:p>
          <w:p w14:paraId="038FFAE0" w14:textId="77777777" w:rsidR="00ED6AF9" w:rsidRDefault="00ED6AF9">
            <w:pPr>
              <w:rPr>
                <w:rFonts w:ascii="Arial" w:hAnsi="Arial" w:cs="Arial"/>
                <w:sz w:val="15"/>
                <w:szCs w:val="15"/>
              </w:rPr>
            </w:pPr>
            <w:r>
              <w:rPr>
                <w:rFonts w:ascii="Arial" w:hAnsi="Arial" w:cs="Arial"/>
                <w:sz w:val="15"/>
                <w:szCs w:val="15"/>
              </w:rPr>
              <w:t>Decreto legislativo 31 marzo 2023, n. 36 – art. 98 co. 3 lett. a)</w:t>
            </w:r>
          </w:p>
          <w:p w14:paraId="45981F9E" w14:textId="77777777" w:rsidR="00ED6AF9" w:rsidRDefault="00ED6AF9">
            <w:pPr>
              <w:rPr>
                <w:rFonts w:ascii="Arial" w:hAnsi="Arial" w:cs="Arial"/>
                <w:sz w:val="15"/>
                <w:szCs w:val="15"/>
              </w:rPr>
            </w:pPr>
            <w:r>
              <w:rPr>
                <w:rFonts w:ascii="Arial" w:hAnsi="Arial" w:cs="Arial"/>
                <w:sz w:val="15"/>
                <w:szCs w:val="15"/>
              </w:rPr>
              <w:t>In caso affermativo fornire informazioni dettagliate</w:t>
            </w:r>
          </w:p>
          <w:p w14:paraId="7801CBBC" w14:textId="77777777" w:rsidR="00ED6AF9" w:rsidRDefault="00ED6AF9">
            <w:pPr>
              <w:rPr>
                <w:rFonts w:ascii="Arial" w:hAnsi="Arial" w:cs="Arial"/>
                <w:sz w:val="15"/>
                <w:szCs w:val="15"/>
              </w:rPr>
            </w:pPr>
          </w:p>
          <w:p w14:paraId="77F1D53E"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138EA5BC" w14:textId="77777777" w:rsidR="00ED6AF9" w:rsidRDefault="00ED6AF9">
            <w:pPr>
              <w:rPr>
                <w:rFonts w:ascii="Arial" w:hAnsi="Arial" w:cs="Arial"/>
                <w:sz w:val="15"/>
                <w:szCs w:val="15"/>
              </w:rPr>
            </w:pPr>
            <w:r>
              <w:rPr>
                <w:rFonts w:ascii="Arial" w:hAnsi="Arial" w:cs="Arial"/>
                <w:sz w:val="15"/>
                <w:szCs w:val="15"/>
              </w:rPr>
              <w:t>Se si specificarne il contenuto</w:t>
            </w:r>
          </w:p>
          <w:p w14:paraId="6278DAA9" w14:textId="77777777" w:rsidR="00ED6AF9" w:rsidRDefault="00ED6AF9">
            <w:pPr>
              <w:rPr>
                <w:rFonts w:ascii="Arial" w:hAnsi="Arial" w:cs="Arial"/>
                <w:sz w:val="15"/>
                <w:szCs w:val="15"/>
              </w:rPr>
            </w:pPr>
          </w:p>
          <w:p w14:paraId="51697C88"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6DB3FE7" w14:textId="77777777" w:rsidR="00ED6AF9" w:rsidRDefault="00ED6AF9">
            <w:pPr>
              <w:rPr>
                <w:rFonts w:ascii="Arial" w:hAnsi="Arial" w:cs="Arial"/>
                <w:sz w:val="15"/>
                <w:szCs w:val="15"/>
              </w:rPr>
            </w:pPr>
          </w:p>
          <w:p w14:paraId="342F5A3C" w14:textId="77777777" w:rsidR="00ED6AF9" w:rsidRDefault="00ED6AF9">
            <w:pPr>
              <w:rPr>
                <w:rFonts w:ascii="Arial" w:hAnsi="Arial" w:cs="Arial"/>
                <w:sz w:val="15"/>
                <w:szCs w:val="15"/>
              </w:rPr>
            </w:pPr>
          </w:p>
          <w:p w14:paraId="17A5770E" w14:textId="77777777" w:rsidR="00ED6AF9" w:rsidRDefault="00ED6AF9">
            <w:pPr>
              <w:rPr>
                <w:rFonts w:ascii="Arial" w:hAnsi="Arial" w:cs="Arial"/>
                <w:sz w:val="15"/>
                <w:szCs w:val="15"/>
              </w:rPr>
            </w:pPr>
            <w:r>
              <w:rPr>
                <w:rFonts w:ascii="Arial" w:hAnsi="Arial" w:cs="Arial"/>
                <w:sz w:val="15"/>
                <w:szCs w:val="15"/>
              </w:rPr>
              <w:t>[ ] Sì [ ] No</w:t>
            </w:r>
          </w:p>
          <w:p w14:paraId="41D523F6" w14:textId="77777777" w:rsidR="00ED6AF9" w:rsidRDefault="00ED6AF9">
            <w:pPr>
              <w:rPr>
                <w:rFonts w:ascii="Arial" w:hAnsi="Arial" w:cs="Arial"/>
                <w:sz w:val="15"/>
                <w:szCs w:val="15"/>
              </w:rPr>
            </w:pPr>
          </w:p>
          <w:p w14:paraId="28D15FF9" w14:textId="77777777" w:rsidR="00ED6AF9" w:rsidRDefault="00ED6AF9">
            <w:pPr>
              <w:rPr>
                <w:rFonts w:ascii="Arial" w:hAnsi="Arial" w:cs="Arial"/>
                <w:sz w:val="15"/>
                <w:szCs w:val="15"/>
              </w:rPr>
            </w:pPr>
            <w:r>
              <w:rPr>
                <w:rFonts w:ascii="Arial" w:hAnsi="Arial" w:cs="Arial"/>
                <w:sz w:val="15"/>
                <w:szCs w:val="15"/>
              </w:rPr>
              <w:t>……………………..</w:t>
            </w:r>
          </w:p>
          <w:p w14:paraId="035B9180" w14:textId="77777777" w:rsidR="00ED6AF9" w:rsidRDefault="00ED6AF9">
            <w:pPr>
              <w:rPr>
                <w:rFonts w:ascii="Arial" w:hAnsi="Arial" w:cs="Arial"/>
                <w:sz w:val="15"/>
                <w:szCs w:val="15"/>
              </w:rPr>
            </w:pPr>
          </w:p>
          <w:p w14:paraId="6AE99E42" w14:textId="77777777" w:rsidR="00ED6AF9" w:rsidRDefault="00ED6AF9">
            <w:pPr>
              <w:rPr>
                <w:rFonts w:ascii="Arial" w:hAnsi="Arial" w:cs="Arial"/>
                <w:sz w:val="15"/>
                <w:szCs w:val="15"/>
              </w:rPr>
            </w:pPr>
            <w:r>
              <w:rPr>
                <w:rFonts w:ascii="Arial" w:hAnsi="Arial" w:cs="Arial"/>
                <w:sz w:val="15"/>
                <w:szCs w:val="15"/>
              </w:rPr>
              <w:t>[ ] Sì [ ] No</w:t>
            </w:r>
          </w:p>
          <w:p w14:paraId="1F69441D" w14:textId="77777777" w:rsidR="00ED6AF9" w:rsidRDefault="00ED6AF9">
            <w:pPr>
              <w:rPr>
                <w:rFonts w:ascii="Arial" w:hAnsi="Arial" w:cs="Arial"/>
                <w:sz w:val="15"/>
                <w:szCs w:val="15"/>
              </w:rPr>
            </w:pPr>
          </w:p>
          <w:p w14:paraId="2466C303" w14:textId="77777777" w:rsidR="00ED6AF9" w:rsidRDefault="00ED6AF9">
            <w:r>
              <w:rPr>
                <w:rFonts w:ascii="Arial" w:hAnsi="Arial" w:cs="Arial"/>
                <w:sz w:val="15"/>
                <w:szCs w:val="15"/>
              </w:rPr>
              <w:t>……………………..</w:t>
            </w:r>
          </w:p>
        </w:tc>
      </w:tr>
      <w:tr w:rsidR="00ED6AF9" w14:paraId="2641B2DC"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28111DB" w14:textId="77777777" w:rsidR="00ED6AF9" w:rsidRDefault="00ED6AF9">
            <w:pPr>
              <w:jc w:val="both"/>
              <w:rPr>
                <w:rFonts w:ascii="Arial" w:hAnsi="Arial" w:cs="Arial"/>
                <w:sz w:val="15"/>
                <w:szCs w:val="15"/>
              </w:rPr>
            </w:pPr>
            <w:r>
              <w:rPr>
                <w:b/>
                <w:spacing w:val="12"/>
                <w:sz w:val="16"/>
                <w:szCs w:val="16"/>
              </w:rPr>
              <w:t>Conflitto di interessi legato alla partecipazione alla procedura di appalto</w:t>
            </w:r>
          </w:p>
          <w:p w14:paraId="3C96DBC5" w14:textId="77777777" w:rsidR="00ED6AF9" w:rsidRDefault="00ED6AF9">
            <w:pPr>
              <w:rPr>
                <w:rFonts w:ascii="Arial" w:hAnsi="Arial" w:cs="Arial"/>
                <w:sz w:val="15"/>
                <w:szCs w:val="15"/>
              </w:rPr>
            </w:pPr>
            <w:r>
              <w:rPr>
                <w:rFonts w:ascii="Arial" w:hAnsi="Arial" w:cs="Arial"/>
                <w:sz w:val="15"/>
                <w:szCs w:val="15"/>
              </w:rPr>
              <w:t>L'operatore economico è a conoscenza di conflitti di interesse come indicato nella legislazione nazionale, nell'avviso pertinente o nei documenti di gara dovuti alla sua partecipazione alla procedura di appalto?</w:t>
            </w:r>
          </w:p>
          <w:p w14:paraId="0279ECE9" w14:textId="77777777" w:rsidR="00ED6AF9" w:rsidRDefault="00ED6AF9">
            <w:pPr>
              <w:rPr>
                <w:rFonts w:ascii="Arial" w:hAnsi="Arial" w:cs="Arial"/>
                <w:sz w:val="15"/>
                <w:szCs w:val="15"/>
              </w:rPr>
            </w:pPr>
            <w:r>
              <w:rPr>
                <w:rFonts w:ascii="Arial" w:hAnsi="Arial" w:cs="Arial"/>
                <w:sz w:val="15"/>
                <w:szCs w:val="15"/>
              </w:rPr>
              <w:t>Conflitto di interessi legato alla partecipazione alla procedura di appalto - Decreto legislativo 31 marzo 2023, n. 36 – art. 95 co. 1 lett. b)</w:t>
            </w:r>
          </w:p>
          <w:p w14:paraId="1A82600B"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modalità con cui è stato risolto il conflitto di interessi</w:t>
            </w:r>
          </w:p>
          <w:p w14:paraId="16AB3EB9" w14:textId="77777777" w:rsidR="00ED6AF9" w:rsidRDefault="00ED6AF9">
            <w:pPr>
              <w:rPr>
                <w:rFonts w:ascii="Arial" w:hAnsi="Arial" w:cs="Arial"/>
                <w:sz w:val="15"/>
                <w:szCs w:val="15"/>
              </w:rPr>
            </w:pPr>
          </w:p>
          <w:p w14:paraId="4291F694"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4AD6E85" w14:textId="77777777" w:rsidR="00ED6AF9" w:rsidRDefault="00ED6AF9">
            <w:pPr>
              <w:rPr>
                <w:rFonts w:ascii="Arial" w:hAnsi="Arial" w:cs="Arial"/>
                <w:sz w:val="15"/>
                <w:szCs w:val="15"/>
              </w:rPr>
            </w:pPr>
          </w:p>
          <w:p w14:paraId="3C75CD97" w14:textId="77777777" w:rsidR="00ED6AF9" w:rsidRDefault="00ED6AF9">
            <w:pPr>
              <w:rPr>
                <w:rFonts w:ascii="Arial" w:hAnsi="Arial" w:cs="Arial"/>
                <w:sz w:val="15"/>
                <w:szCs w:val="15"/>
              </w:rPr>
            </w:pPr>
          </w:p>
          <w:p w14:paraId="0E5CFBA4" w14:textId="77777777" w:rsidR="00ED6AF9" w:rsidRDefault="00ED6AF9">
            <w:pPr>
              <w:rPr>
                <w:rFonts w:ascii="Arial" w:hAnsi="Arial" w:cs="Arial"/>
                <w:sz w:val="15"/>
                <w:szCs w:val="15"/>
              </w:rPr>
            </w:pPr>
          </w:p>
          <w:p w14:paraId="202E77A1" w14:textId="77777777" w:rsidR="00ED6AF9" w:rsidRDefault="00ED6AF9">
            <w:pPr>
              <w:rPr>
                <w:rFonts w:ascii="Arial" w:hAnsi="Arial" w:cs="Arial"/>
                <w:sz w:val="15"/>
                <w:szCs w:val="15"/>
              </w:rPr>
            </w:pPr>
            <w:r>
              <w:rPr>
                <w:rFonts w:ascii="Arial" w:hAnsi="Arial" w:cs="Arial"/>
                <w:sz w:val="15"/>
                <w:szCs w:val="15"/>
              </w:rPr>
              <w:t>[ ] Sì [ ] No</w:t>
            </w:r>
          </w:p>
          <w:p w14:paraId="31B0260B" w14:textId="77777777" w:rsidR="00ED6AF9" w:rsidRDefault="00ED6AF9">
            <w:pPr>
              <w:rPr>
                <w:rFonts w:ascii="Arial" w:hAnsi="Arial" w:cs="Arial"/>
                <w:sz w:val="15"/>
                <w:szCs w:val="15"/>
              </w:rPr>
            </w:pPr>
          </w:p>
          <w:p w14:paraId="4DB04392" w14:textId="77777777" w:rsidR="00ED6AF9" w:rsidRDefault="00ED6AF9">
            <w:pPr>
              <w:rPr>
                <w:rFonts w:ascii="Arial" w:hAnsi="Arial" w:cs="Arial"/>
                <w:sz w:val="15"/>
                <w:szCs w:val="15"/>
              </w:rPr>
            </w:pPr>
          </w:p>
          <w:p w14:paraId="7E1D0E21" w14:textId="77777777" w:rsidR="00ED6AF9" w:rsidRDefault="00ED6AF9">
            <w:pPr>
              <w:rPr>
                <w:rFonts w:ascii="Arial" w:hAnsi="Arial" w:cs="Arial"/>
                <w:sz w:val="15"/>
                <w:szCs w:val="15"/>
              </w:rPr>
            </w:pPr>
          </w:p>
          <w:p w14:paraId="3BB3FCE1" w14:textId="77777777" w:rsidR="00ED6AF9" w:rsidRDefault="00ED6AF9">
            <w:pPr>
              <w:rPr>
                <w:rFonts w:ascii="Arial" w:hAnsi="Arial" w:cs="Arial"/>
                <w:sz w:val="15"/>
                <w:szCs w:val="15"/>
              </w:rPr>
            </w:pPr>
            <w:r>
              <w:rPr>
                <w:rFonts w:ascii="Arial" w:hAnsi="Arial" w:cs="Arial"/>
                <w:sz w:val="15"/>
                <w:szCs w:val="15"/>
              </w:rPr>
              <w:t>……………………..</w:t>
            </w:r>
          </w:p>
          <w:p w14:paraId="02F90501" w14:textId="77777777" w:rsidR="00ED6AF9" w:rsidRDefault="00ED6AF9">
            <w:pPr>
              <w:rPr>
                <w:rFonts w:ascii="Arial" w:hAnsi="Arial" w:cs="Arial"/>
                <w:sz w:val="15"/>
                <w:szCs w:val="15"/>
              </w:rPr>
            </w:pPr>
          </w:p>
        </w:tc>
      </w:tr>
      <w:tr w:rsidR="00ED6AF9" w14:paraId="324A4F8B"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775DF1" w14:textId="77777777" w:rsidR="00ED6AF9" w:rsidRDefault="00ED6AF9">
            <w:pPr>
              <w:jc w:val="both"/>
              <w:rPr>
                <w:rFonts w:ascii="Arial" w:hAnsi="Arial" w:cs="Arial"/>
                <w:sz w:val="15"/>
                <w:szCs w:val="15"/>
              </w:rPr>
            </w:pPr>
            <w:r>
              <w:rPr>
                <w:b/>
                <w:spacing w:val="12"/>
                <w:sz w:val="16"/>
                <w:szCs w:val="16"/>
              </w:rPr>
              <w:t>Partecipazione diretta o indiretta alla preparazione della procedura di appalto</w:t>
            </w:r>
          </w:p>
          <w:p w14:paraId="1B5BC3FD" w14:textId="77777777" w:rsidR="00ED6AF9" w:rsidRDefault="00ED6AF9">
            <w:pPr>
              <w:rPr>
                <w:rFonts w:ascii="Arial" w:hAnsi="Arial" w:cs="Arial"/>
                <w:sz w:val="15"/>
                <w:szCs w:val="15"/>
              </w:rPr>
            </w:pPr>
            <w:r>
              <w:rPr>
                <w:rFonts w:ascii="Arial" w:hAnsi="Arial" w:cs="Arial"/>
                <w:sz w:val="15"/>
                <w:szCs w:val="15"/>
              </w:rPr>
              <w:t>L'operatore economico o un'impresa a lui collegata ha fornito consulenza all'amministrazione aggiudicatrice o all'ente aggiudicatore o ha altrimenti partecipato alla preparazione della procedura di appalto?</w:t>
            </w:r>
          </w:p>
          <w:p w14:paraId="2A7A87CB" w14:textId="77777777" w:rsidR="00ED6AF9" w:rsidRDefault="00ED6AF9">
            <w:pPr>
              <w:rPr>
                <w:rFonts w:ascii="Arial" w:hAnsi="Arial" w:cs="Arial"/>
                <w:sz w:val="15"/>
                <w:szCs w:val="15"/>
              </w:rPr>
            </w:pPr>
            <w:r>
              <w:rPr>
                <w:rFonts w:ascii="Arial" w:hAnsi="Arial" w:cs="Arial"/>
                <w:sz w:val="15"/>
                <w:szCs w:val="15"/>
              </w:rPr>
              <w:t>Partecipazione diretta o indiretta alla preparazione della procedura di appalto - Decreto legislativo 31 marzo 2023, n. 36 – art. 95 co. 1 lett. c)</w:t>
            </w:r>
          </w:p>
          <w:p w14:paraId="39B84A24" w14:textId="77777777" w:rsidR="00ED6AF9" w:rsidRDefault="00ED6AF9">
            <w:pPr>
              <w:rPr>
                <w:rFonts w:ascii="Arial" w:hAnsi="Arial" w:cs="Arial"/>
                <w:sz w:val="15"/>
                <w:szCs w:val="15"/>
              </w:rPr>
            </w:pPr>
            <w:r>
              <w:rPr>
                <w:rFonts w:ascii="Arial" w:hAnsi="Arial" w:cs="Arial"/>
                <w:sz w:val="15"/>
                <w:szCs w:val="15"/>
              </w:rPr>
              <w:t>In caso affermativo fornire informazioni dettagliate sulle misure adottate per prevenire le possibili distorsioni della concorrenza</w:t>
            </w:r>
          </w:p>
          <w:p w14:paraId="6E012749" w14:textId="77777777" w:rsidR="00ED6AF9" w:rsidRDefault="00ED6AF9">
            <w:pPr>
              <w:rPr>
                <w:rFonts w:ascii="Arial" w:hAnsi="Arial" w:cs="Arial"/>
                <w:sz w:val="15"/>
                <w:szCs w:val="15"/>
              </w:rPr>
            </w:pPr>
          </w:p>
          <w:p w14:paraId="3D4CFE0D"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DBB0D2B" w14:textId="77777777" w:rsidR="00ED6AF9" w:rsidRDefault="00ED6AF9">
            <w:pPr>
              <w:rPr>
                <w:rFonts w:ascii="Arial" w:hAnsi="Arial" w:cs="Arial"/>
                <w:sz w:val="15"/>
                <w:szCs w:val="15"/>
              </w:rPr>
            </w:pPr>
          </w:p>
          <w:p w14:paraId="1BF4F94C" w14:textId="77777777" w:rsidR="00ED6AF9" w:rsidRDefault="00ED6AF9">
            <w:pPr>
              <w:rPr>
                <w:rFonts w:ascii="Arial" w:hAnsi="Arial" w:cs="Arial"/>
                <w:sz w:val="15"/>
                <w:szCs w:val="15"/>
              </w:rPr>
            </w:pPr>
          </w:p>
          <w:p w14:paraId="200CA7D0" w14:textId="77777777" w:rsidR="00ED6AF9" w:rsidRDefault="00ED6AF9">
            <w:pPr>
              <w:rPr>
                <w:rFonts w:ascii="Arial" w:hAnsi="Arial" w:cs="Arial"/>
                <w:sz w:val="15"/>
                <w:szCs w:val="15"/>
              </w:rPr>
            </w:pPr>
          </w:p>
          <w:p w14:paraId="208E89D1" w14:textId="77777777" w:rsidR="00ED6AF9" w:rsidRDefault="00ED6AF9">
            <w:pPr>
              <w:rPr>
                <w:rFonts w:ascii="Arial" w:hAnsi="Arial" w:cs="Arial"/>
                <w:sz w:val="15"/>
                <w:szCs w:val="15"/>
              </w:rPr>
            </w:pPr>
            <w:r>
              <w:rPr>
                <w:rFonts w:ascii="Arial" w:hAnsi="Arial" w:cs="Arial"/>
                <w:sz w:val="15"/>
                <w:szCs w:val="15"/>
              </w:rPr>
              <w:t>[ ] Sì [ ] No</w:t>
            </w:r>
          </w:p>
          <w:p w14:paraId="1749D3B2" w14:textId="77777777" w:rsidR="00ED6AF9" w:rsidRDefault="00ED6AF9">
            <w:pPr>
              <w:rPr>
                <w:rFonts w:ascii="Arial" w:hAnsi="Arial" w:cs="Arial"/>
                <w:sz w:val="15"/>
                <w:szCs w:val="15"/>
              </w:rPr>
            </w:pPr>
          </w:p>
          <w:p w14:paraId="064B130F" w14:textId="77777777" w:rsidR="00ED6AF9" w:rsidRDefault="00ED6AF9">
            <w:pPr>
              <w:rPr>
                <w:rFonts w:ascii="Arial" w:hAnsi="Arial" w:cs="Arial"/>
                <w:sz w:val="15"/>
                <w:szCs w:val="15"/>
              </w:rPr>
            </w:pPr>
          </w:p>
          <w:p w14:paraId="0926CD31" w14:textId="77777777" w:rsidR="00ED6AF9" w:rsidRDefault="00ED6AF9">
            <w:pPr>
              <w:rPr>
                <w:rFonts w:ascii="Arial" w:hAnsi="Arial" w:cs="Arial"/>
                <w:sz w:val="15"/>
                <w:szCs w:val="15"/>
              </w:rPr>
            </w:pPr>
          </w:p>
          <w:p w14:paraId="309A80C2" w14:textId="77777777" w:rsidR="00ED6AF9" w:rsidRDefault="00ED6AF9">
            <w:r>
              <w:rPr>
                <w:rFonts w:ascii="Arial" w:hAnsi="Arial" w:cs="Arial"/>
                <w:sz w:val="15"/>
                <w:szCs w:val="15"/>
              </w:rPr>
              <w:t>……………………..</w:t>
            </w:r>
          </w:p>
        </w:tc>
      </w:tr>
      <w:tr w:rsidR="00ED6AF9" w14:paraId="59398106"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7DA62C2" w14:textId="77777777" w:rsidR="00ED6AF9" w:rsidRDefault="00ED6AF9">
            <w:pPr>
              <w:jc w:val="both"/>
              <w:rPr>
                <w:rFonts w:ascii="Arial" w:hAnsi="Arial" w:cs="Arial"/>
                <w:sz w:val="15"/>
                <w:szCs w:val="15"/>
              </w:rPr>
            </w:pPr>
            <w:r>
              <w:rPr>
                <w:b/>
                <w:spacing w:val="12"/>
                <w:sz w:val="16"/>
                <w:szCs w:val="16"/>
              </w:rPr>
              <w:t>Cessazione anticipata, risarcimento danni o altre sanzioni comparabili</w:t>
            </w:r>
          </w:p>
          <w:p w14:paraId="400B8F75" w14:textId="77777777" w:rsidR="00ED6AF9" w:rsidRDefault="00ED6AF9">
            <w:pPr>
              <w:rPr>
                <w:rFonts w:ascii="Arial" w:hAnsi="Arial" w:cs="Arial"/>
                <w:sz w:val="15"/>
                <w:szCs w:val="15"/>
              </w:rPr>
            </w:pPr>
            <w:r>
              <w:rPr>
                <w:rFonts w:ascii="Arial" w:hAnsi="Arial" w:cs="Arial"/>
                <w:sz w:val="15"/>
                <w:szCs w:val="15"/>
              </w:rPr>
              <w:t xml:space="preserve">L'operatore economico ha già avuto esperienza di cessazione anticipata di un precedente contratto di appalto pubblico, di un precedente contratto di appalto con un ente aggiudicatore o di un precedente contratto di concessione, oppure di imposizione di un </w:t>
            </w:r>
            <w:r>
              <w:rPr>
                <w:rFonts w:ascii="Arial" w:hAnsi="Arial" w:cs="Arial"/>
                <w:sz w:val="15"/>
                <w:szCs w:val="15"/>
              </w:rPr>
              <w:lastRenderedPageBreak/>
              <w:t>risarcimento danni o altre sanzioni comparabili in relazione a tale precedente contratto di appalto?</w:t>
            </w:r>
          </w:p>
          <w:p w14:paraId="168B5353" w14:textId="77777777" w:rsidR="00ED6AF9" w:rsidRDefault="00ED6AF9">
            <w:pPr>
              <w:rPr>
                <w:rFonts w:ascii="Arial" w:hAnsi="Arial" w:cs="Arial"/>
                <w:sz w:val="15"/>
                <w:szCs w:val="15"/>
              </w:rPr>
            </w:pPr>
            <w:r>
              <w:rPr>
                <w:rFonts w:ascii="Arial" w:hAnsi="Arial" w:cs="Arial"/>
                <w:sz w:val="15"/>
                <w:szCs w:val="15"/>
              </w:rPr>
              <w:t xml:space="preserve">Carenze nell'esecuzione di un precedente contratto - Cessazione anticipata, risarcimento danni o altre sanzioni comparabili – Decreto legislativo 31 marzo 2023, n. 36 – art. 98 co. 3 </w:t>
            </w:r>
            <w:proofErr w:type="spellStart"/>
            <w:r>
              <w:rPr>
                <w:rFonts w:ascii="Arial" w:hAnsi="Arial" w:cs="Arial"/>
                <w:sz w:val="15"/>
                <w:szCs w:val="15"/>
              </w:rPr>
              <w:t>lett</w:t>
            </w:r>
            <w:proofErr w:type="spellEnd"/>
            <w:r>
              <w:rPr>
                <w:rFonts w:ascii="Arial" w:hAnsi="Arial" w:cs="Arial"/>
                <w:sz w:val="15"/>
                <w:szCs w:val="15"/>
              </w:rPr>
              <w:t xml:space="preserve"> c)</w:t>
            </w:r>
          </w:p>
          <w:p w14:paraId="7A084621" w14:textId="77777777" w:rsidR="00ED6AF9" w:rsidRDefault="00ED6AF9">
            <w:pPr>
              <w:rPr>
                <w:rFonts w:ascii="Arial" w:hAnsi="Arial" w:cs="Arial"/>
                <w:sz w:val="15"/>
                <w:szCs w:val="15"/>
              </w:rPr>
            </w:pPr>
          </w:p>
          <w:p w14:paraId="2A775BEC" w14:textId="77777777" w:rsidR="00ED6AF9" w:rsidRDefault="00ED6AF9">
            <w:pPr>
              <w:rPr>
                <w:rFonts w:ascii="Arial" w:hAnsi="Arial" w:cs="Arial"/>
                <w:sz w:val="15"/>
                <w:szCs w:val="15"/>
              </w:rPr>
            </w:pPr>
            <w:r>
              <w:rPr>
                <w:rFonts w:ascii="Arial" w:hAnsi="Arial" w:cs="Arial"/>
                <w:sz w:val="15"/>
                <w:szCs w:val="15"/>
              </w:rPr>
              <w:t>In caso affermativo specificare</w:t>
            </w:r>
          </w:p>
          <w:p w14:paraId="400E30FF" w14:textId="77777777" w:rsidR="00ED6AF9" w:rsidRDefault="00ED6AF9">
            <w:pPr>
              <w:rPr>
                <w:rFonts w:ascii="Arial" w:hAnsi="Arial" w:cs="Arial"/>
                <w:sz w:val="15"/>
                <w:szCs w:val="15"/>
              </w:rPr>
            </w:pPr>
            <w:r>
              <w:rPr>
                <w:rFonts w:ascii="Arial" w:hAnsi="Arial" w:cs="Arial"/>
                <w:sz w:val="15"/>
                <w:szCs w:val="15"/>
              </w:rPr>
              <w:t>In caso affermativo, l'operatore economico ha adottato misure sufficienti a dimostrare la sua affidabilità (autodisciplina o “Self-</w:t>
            </w:r>
            <w:proofErr w:type="spellStart"/>
            <w:r>
              <w:rPr>
                <w:rFonts w:ascii="Arial" w:hAnsi="Arial" w:cs="Arial"/>
                <w:sz w:val="15"/>
                <w:szCs w:val="15"/>
              </w:rPr>
              <w:t>Cleaning</w:t>
            </w:r>
            <w:proofErr w:type="spellEnd"/>
            <w:r>
              <w:rPr>
                <w:rFonts w:ascii="Arial" w:hAnsi="Arial" w:cs="Arial"/>
                <w:sz w:val="15"/>
                <w:szCs w:val="15"/>
              </w:rPr>
              <w:t>")?</w:t>
            </w:r>
          </w:p>
          <w:p w14:paraId="7B7A6C51" w14:textId="77777777" w:rsidR="00ED6AF9" w:rsidRDefault="00ED6AF9">
            <w:pPr>
              <w:rPr>
                <w:rFonts w:ascii="Arial" w:hAnsi="Arial" w:cs="Arial"/>
                <w:sz w:val="15"/>
                <w:szCs w:val="15"/>
              </w:rPr>
            </w:pPr>
            <w:r>
              <w:rPr>
                <w:rFonts w:ascii="Arial" w:hAnsi="Arial" w:cs="Arial"/>
                <w:sz w:val="15"/>
                <w:szCs w:val="15"/>
              </w:rPr>
              <w:t>Specificare</w:t>
            </w:r>
          </w:p>
          <w:p w14:paraId="229A5CC8" w14:textId="77777777" w:rsidR="00ED6AF9" w:rsidRDefault="00ED6AF9">
            <w:pPr>
              <w:rPr>
                <w:rFonts w:ascii="Arial" w:hAnsi="Arial" w:cs="Arial"/>
                <w:sz w:val="15"/>
                <w:szCs w:val="15"/>
              </w:rPr>
            </w:pPr>
          </w:p>
          <w:p w14:paraId="16E63A27"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951A750" w14:textId="77777777" w:rsidR="00ED6AF9" w:rsidRDefault="00ED6AF9">
            <w:pPr>
              <w:rPr>
                <w:rFonts w:ascii="Arial" w:hAnsi="Arial" w:cs="Arial"/>
                <w:sz w:val="15"/>
                <w:szCs w:val="15"/>
              </w:rPr>
            </w:pPr>
          </w:p>
          <w:p w14:paraId="6C8C63EE" w14:textId="77777777" w:rsidR="00ED6AF9" w:rsidRDefault="00ED6AF9">
            <w:pPr>
              <w:rPr>
                <w:rFonts w:ascii="Arial" w:hAnsi="Arial" w:cs="Arial"/>
                <w:sz w:val="15"/>
                <w:szCs w:val="15"/>
              </w:rPr>
            </w:pPr>
          </w:p>
          <w:p w14:paraId="60E28052" w14:textId="77777777" w:rsidR="00ED6AF9" w:rsidRDefault="00ED6AF9">
            <w:pPr>
              <w:rPr>
                <w:rFonts w:ascii="Arial" w:hAnsi="Arial" w:cs="Arial"/>
                <w:sz w:val="15"/>
                <w:szCs w:val="15"/>
              </w:rPr>
            </w:pPr>
          </w:p>
          <w:p w14:paraId="6C61A221" w14:textId="77777777" w:rsidR="00ED6AF9" w:rsidRDefault="00ED6AF9">
            <w:pPr>
              <w:rPr>
                <w:rFonts w:ascii="Arial" w:hAnsi="Arial" w:cs="Arial"/>
                <w:sz w:val="15"/>
                <w:szCs w:val="15"/>
              </w:rPr>
            </w:pPr>
            <w:r>
              <w:rPr>
                <w:rFonts w:ascii="Arial" w:hAnsi="Arial" w:cs="Arial"/>
                <w:sz w:val="15"/>
                <w:szCs w:val="15"/>
              </w:rPr>
              <w:t>[ ] Sì [ ] No</w:t>
            </w:r>
          </w:p>
          <w:p w14:paraId="7895ABBE" w14:textId="77777777" w:rsidR="00ED6AF9" w:rsidRDefault="00ED6AF9">
            <w:pPr>
              <w:rPr>
                <w:rFonts w:ascii="Arial" w:hAnsi="Arial" w:cs="Arial"/>
                <w:sz w:val="15"/>
                <w:szCs w:val="15"/>
              </w:rPr>
            </w:pPr>
          </w:p>
          <w:p w14:paraId="20EA9D9F" w14:textId="77777777" w:rsidR="00ED6AF9" w:rsidRDefault="00ED6AF9">
            <w:pPr>
              <w:rPr>
                <w:rFonts w:ascii="Arial" w:hAnsi="Arial" w:cs="Arial"/>
                <w:sz w:val="15"/>
                <w:szCs w:val="15"/>
              </w:rPr>
            </w:pPr>
          </w:p>
          <w:p w14:paraId="63ADB181" w14:textId="77777777" w:rsidR="00ED6AF9" w:rsidRDefault="00ED6AF9">
            <w:pPr>
              <w:rPr>
                <w:rFonts w:ascii="Arial" w:hAnsi="Arial" w:cs="Arial"/>
                <w:sz w:val="15"/>
                <w:szCs w:val="15"/>
              </w:rPr>
            </w:pPr>
          </w:p>
          <w:p w14:paraId="197F8C6A" w14:textId="77777777" w:rsidR="00ED6AF9" w:rsidRDefault="00ED6AF9">
            <w:pPr>
              <w:rPr>
                <w:rFonts w:ascii="Arial" w:hAnsi="Arial" w:cs="Arial"/>
                <w:sz w:val="15"/>
                <w:szCs w:val="15"/>
              </w:rPr>
            </w:pPr>
          </w:p>
          <w:p w14:paraId="4D3A7D39" w14:textId="77777777" w:rsidR="00ED6AF9" w:rsidRDefault="00ED6AF9">
            <w:pPr>
              <w:rPr>
                <w:rFonts w:ascii="Arial" w:hAnsi="Arial" w:cs="Arial"/>
                <w:sz w:val="15"/>
                <w:szCs w:val="15"/>
              </w:rPr>
            </w:pPr>
            <w:r>
              <w:rPr>
                <w:rFonts w:ascii="Arial" w:hAnsi="Arial" w:cs="Arial"/>
                <w:sz w:val="15"/>
                <w:szCs w:val="15"/>
              </w:rPr>
              <w:t>……………………..</w:t>
            </w:r>
          </w:p>
          <w:p w14:paraId="57E2CED2" w14:textId="77777777" w:rsidR="00ED6AF9" w:rsidRDefault="00ED6AF9">
            <w:pPr>
              <w:rPr>
                <w:rFonts w:ascii="Arial" w:hAnsi="Arial" w:cs="Arial"/>
                <w:sz w:val="15"/>
                <w:szCs w:val="15"/>
              </w:rPr>
            </w:pPr>
          </w:p>
          <w:p w14:paraId="33252355" w14:textId="77777777" w:rsidR="00ED6AF9" w:rsidRDefault="00ED6AF9">
            <w:pPr>
              <w:rPr>
                <w:rFonts w:ascii="Arial" w:hAnsi="Arial" w:cs="Arial"/>
                <w:sz w:val="15"/>
                <w:szCs w:val="15"/>
              </w:rPr>
            </w:pPr>
            <w:r>
              <w:rPr>
                <w:rFonts w:ascii="Arial" w:hAnsi="Arial" w:cs="Arial"/>
                <w:sz w:val="15"/>
                <w:szCs w:val="15"/>
              </w:rPr>
              <w:t>[ ] Sì [ ] No</w:t>
            </w:r>
          </w:p>
          <w:p w14:paraId="32C953F0" w14:textId="77777777" w:rsidR="00ED6AF9" w:rsidRDefault="00ED6AF9">
            <w:pPr>
              <w:rPr>
                <w:rFonts w:ascii="Arial" w:hAnsi="Arial" w:cs="Arial"/>
                <w:sz w:val="15"/>
                <w:szCs w:val="15"/>
              </w:rPr>
            </w:pPr>
          </w:p>
          <w:p w14:paraId="70A5F2C7" w14:textId="77777777" w:rsidR="00ED6AF9" w:rsidRDefault="00ED6AF9">
            <w:pPr>
              <w:rPr>
                <w:rFonts w:ascii="Arial" w:hAnsi="Arial" w:cs="Arial"/>
                <w:sz w:val="15"/>
                <w:szCs w:val="15"/>
              </w:rPr>
            </w:pPr>
            <w:r>
              <w:rPr>
                <w:rFonts w:ascii="Arial" w:hAnsi="Arial" w:cs="Arial"/>
                <w:sz w:val="15"/>
                <w:szCs w:val="15"/>
              </w:rPr>
              <w:t>…………………….</w:t>
            </w:r>
          </w:p>
          <w:p w14:paraId="295FBF45" w14:textId="77777777" w:rsidR="00ED6AF9" w:rsidRDefault="00ED6AF9">
            <w:pPr>
              <w:rPr>
                <w:rFonts w:ascii="Arial" w:hAnsi="Arial" w:cs="Arial"/>
                <w:sz w:val="15"/>
                <w:szCs w:val="15"/>
              </w:rPr>
            </w:pPr>
          </w:p>
        </w:tc>
      </w:tr>
      <w:tr w:rsidR="00ED6AF9" w14:paraId="7ACB0567" w14:textId="77777777">
        <w:trPr>
          <w:trHeight w:val="1493"/>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179D8C" w14:textId="77777777" w:rsidR="00ED6AF9" w:rsidRDefault="00ED6AF9">
            <w:pPr>
              <w:jc w:val="both"/>
              <w:rPr>
                <w:rFonts w:ascii="Arial" w:hAnsi="Arial" w:cs="Arial"/>
                <w:sz w:val="15"/>
                <w:szCs w:val="15"/>
              </w:rPr>
            </w:pPr>
            <w:r>
              <w:rPr>
                <w:b/>
                <w:spacing w:val="12"/>
                <w:sz w:val="16"/>
                <w:szCs w:val="16"/>
              </w:rPr>
              <w:lastRenderedPageBreak/>
              <w:t>Influenza indebita nel processo decisionale, vantaggi indebiti derivanti da informazioni riservate</w:t>
            </w:r>
          </w:p>
          <w:p w14:paraId="3B03B995" w14:textId="77777777" w:rsidR="00ED6AF9" w:rsidRDefault="00ED6AF9">
            <w:pPr>
              <w:rPr>
                <w:rFonts w:ascii="Arial" w:hAnsi="Arial" w:cs="Arial"/>
                <w:sz w:val="15"/>
                <w:szCs w:val="15"/>
              </w:rPr>
            </w:pPr>
            <w:r>
              <w:rPr>
                <w:rFonts w:ascii="Arial" w:hAnsi="Arial" w:cs="Arial"/>
                <w:sz w:val="15"/>
                <w:szCs w:val="15"/>
              </w:rPr>
              <w:t>L'operatore economico può confermare che non si è reso gravemente colpevole di false dichiarazioni nel fornire le informazioni richieste per verificare l'assenza di motivi di esclusione o il rispetto dei criteri di selezione, non ha omesso di fornire tali informazioni, è stato in grado di presentare senza indugio i documenti giustificativi richiesti dall'amministrazione aggiudicatrice o dall'ente aggiudicatore e non si è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w:t>
            </w:r>
          </w:p>
          <w:p w14:paraId="18F36C09" w14:textId="77777777" w:rsidR="00ED6AF9" w:rsidRDefault="00ED6AF9">
            <w:pPr>
              <w:rPr>
                <w:rFonts w:ascii="Arial" w:hAnsi="Arial" w:cs="Arial"/>
                <w:sz w:val="15"/>
                <w:szCs w:val="15"/>
              </w:rPr>
            </w:pPr>
            <w:r>
              <w:rPr>
                <w:rFonts w:ascii="Arial" w:hAnsi="Arial" w:cs="Arial"/>
                <w:sz w:val="15"/>
                <w:szCs w:val="15"/>
              </w:rPr>
              <w:t>False dichiarazioni - Decreto legislativo 31 marzo 2023, n. 36 – art. 94 co. 5 lett. e) ed f) e art. 98 co. 3 lett. b)</w:t>
            </w:r>
          </w:p>
          <w:p w14:paraId="4D84661E" w14:textId="77777777" w:rsidR="00ED6AF9" w:rsidRDefault="00ED6AF9">
            <w:pPr>
              <w:rPr>
                <w:rFonts w:ascii="Arial" w:hAnsi="Arial" w:cs="Arial"/>
                <w:sz w:val="15"/>
                <w:szCs w:val="15"/>
              </w:rPr>
            </w:pPr>
            <w:r>
              <w:rPr>
                <w:rFonts w:ascii="Arial" w:hAnsi="Arial" w:cs="Arial"/>
                <w:sz w:val="15"/>
                <w:szCs w:val="15"/>
              </w:rPr>
              <w:t xml:space="preserve">In caso affermativo fornire informazioni dettagliate </w:t>
            </w:r>
          </w:p>
          <w:p w14:paraId="6B4E665C" w14:textId="77777777" w:rsidR="00ED6AF9" w:rsidRDefault="00ED6AF9">
            <w:pPr>
              <w:rPr>
                <w:rFonts w:ascii="Arial" w:hAnsi="Arial" w:cs="Arial"/>
                <w:sz w:val="15"/>
                <w:szCs w:val="15"/>
              </w:rPr>
            </w:pPr>
          </w:p>
          <w:p w14:paraId="39B9D2FB" w14:textId="77777777" w:rsidR="00ED6AF9" w:rsidRDefault="00ED6AF9">
            <w:pPr>
              <w:jc w:val="both"/>
              <w:rPr>
                <w:b/>
                <w:spacing w:val="12"/>
                <w:sz w:val="16"/>
                <w:szCs w:val="16"/>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8DFAEE4" w14:textId="77777777" w:rsidR="00ED6AF9" w:rsidRDefault="00ED6AF9">
            <w:pPr>
              <w:rPr>
                <w:rFonts w:ascii="Arial" w:hAnsi="Arial" w:cs="Arial"/>
                <w:sz w:val="15"/>
                <w:szCs w:val="15"/>
              </w:rPr>
            </w:pPr>
          </w:p>
          <w:p w14:paraId="28453426" w14:textId="77777777" w:rsidR="00ED6AF9" w:rsidRDefault="00ED6AF9">
            <w:pPr>
              <w:rPr>
                <w:rFonts w:ascii="Arial" w:hAnsi="Arial" w:cs="Arial"/>
                <w:sz w:val="15"/>
                <w:szCs w:val="15"/>
              </w:rPr>
            </w:pPr>
          </w:p>
          <w:p w14:paraId="01EE6F0C" w14:textId="77777777" w:rsidR="00ED6AF9" w:rsidRDefault="00ED6AF9">
            <w:pPr>
              <w:rPr>
                <w:rFonts w:ascii="Arial" w:hAnsi="Arial" w:cs="Arial"/>
                <w:sz w:val="15"/>
                <w:szCs w:val="15"/>
              </w:rPr>
            </w:pPr>
          </w:p>
          <w:p w14:paraId="3326DFA6" w14:textId="77777777" w:rsidR="00ED6AF9" w:rsidRDefault="00ED6AF9">
            <w:pPr>
              <w:rPr>
                <w:rFonts w:ascii="Arial" w:hAnsi="Arial" w:cs="Arial"/>
                <w:sz w:val="15"/>
                <w:szCs w:val="15"/>
              </w:rPr>
            </w:pPr>
          </w:p>
          <w:p w14:paraId="755EB74C" w14:textId="77777777" w:rsidR="00ED6AF9" w:rsidRDefault="00ED6AF9">
            <w:pPr>
              <w:rPr>
                <w:rFonts w:ascii="Arial" w:hAnsi="Arial" w:cs="Arial"/>
                <w:sz w:val="15"/>
                <w:szCs w:val="15"/>
              </w:rPr>
            </w:pPr>
          </w:p>
          <w:p w14:paraId="4DAAE734" w14:textId="77777777" w:rsidR="00ED6AF9" w:rsidRDefault="00ED6AF9">
            <w:pPr>
              <w:rPr>
                <w:rFonts w:ascii="Arial" w:hAnsi="Arial" w:cs="Arial"/>
                <w:sz w:val="15"/>
                <w:szCs w:val="15"/>
              </w:rPr>
            </w:pPr>
          </w:p>
          <w:p w14:paraId="307494D3" w14:textId="77777777" w:rsidR="00ED6AF9" w:rsidRDefault="00ED6AF9">
            <w:pPr>
              <w:rPr>
                <w:rFonts w:ascii="Arial" w:hAnsi="Arial" w:cs="Arial"/>
                <w:sz w:val="15"/>
                <w:szCs w:val="15"/>
              </w:rPr>
            </w:pPr>
          </w:p>
          <w:p w14:paraId="037E41D1" w14:textId="77777777" w:rsidR="00ED6AF9" w:rsidRDefault="00ED6AF9">
            <w:pPr>
              <w:rPr>
                <w:rFonts w:ascii="Arial" w:hAnsi="Arial" w:cs="Arial"/>
                <w:sz w:val="15"/>
                <w:szCs w:val="15"/>
              </w:rPr>
            </w:pPr>
            <w:r>
              <w:rPr>
                <w:rFonts w:ascii="Arial" w:hAnsi="Arial" w:cs="Arial"/>
                <w:sz w:val="15"/>
                <w:szCs w:val="15"/>
              </w:rPr>
              <w:t>[ ] Sì [ ] No</w:t>
            </w:r>
          </w:p>
          <w:p w14:paraId="1DAF9644" w14:textId="77777777" w:rsidR="00ED6AF9" w:rsidRDefault="00ED6AF9">
            <w:pPr>
              <w:rPr>
                <w:rFonts w:ascii="Arial" w:hAnsi="Arial" w:cs="Arial"/>
                <w:sz w:val="15"/>
                <w:szCs w:val="15"/>
              </w:rPr>
            </w:pPr>
          </w:p>
          <w:p w14:paraId="7424700A" w14:textId="77777777" w:rsidR="00ED6AF9" w:rsidRDefault="00ED6AF9">
            <w:pPr>
              <w:rPr>
                <w:rFonts w:ascii="Arial" w:hAnsi="Arial" w:cs="Arial"/>
                <w:sz w:val="15"/>
                <w:szCs w:val="15"/>
              </w:rPr>
            </w:pPr>
          </w:p>
          <w:p w14:paraId="34EB1875" w14:textId="77777777" w:rsidR="00ED6AF9" w:rsidRDefault="00ED6AF9">
            <w:pPr>
              <w:rPr>
                <w:rFonts w:ascii="Arial" w:hAnsi="Arial" w:cs="Arial"/>
                <w:sz w:val="15"/>
                <w:szCs w:val="15"/>
              </w:rPr>
            </w:pPr>
          </w:p>
          <w:p w14:paraId="3A161ED7" w14:textId="77777777" w:rsidR="00ED6AF9" w:rsidRDefault="00ED6AF9">
            <w:pPr>
              <w:rPr>
                <w:rFonts w:ascii="Arial" w:hAnsi="Arial" w:cs="Arial"/>
                <w:sz w:val="15"/>
                <w:szCs w:val="15"/>
              </w:rPr>
            </w:pPr>
          </w:p>
          <w:p w14:paraId="7DA9EBE1" w14:textId="77777777" w:rsidR="00ED6AF9" w:rsidRDefault="00ED6AF9">
            <w:r>
              <w:rPr>
                <w:rFonts w:ascii="Arial" w:hAnsi="Arial" w:cs="Arial"/>
                <w:sz w:val="15"/>
                <w:szCs w:val="15"/>
              </w:rPr>
              <w:t>……………………..</w:t>
            </w:r>
          </w:p>
        </w:tc>
      </w:tr>
    </w:tbl>
    <w:p w14:paraId="599B4B8F" w14:textId="77777777" w:rsidR="00ED6AF9" w:rsidRDefault="00ED6AF9">
      <w:pPr>
        <w:pStyle w:val="SectionTitle"/>
        <w:rPr>
          <w:rFonts w:ascii="Arial" w:hAnsi="Arial" w:cs="Arial"/>
          <w:b w:val="0"/>
          <w:caps/>
          <w:sz w:val="15"/>
          <w:szCs w:val="15"/>
        </w:rPr>
      </w:pPr>
    </w:p>
    <w:p w14:paraId="35AE92A1" w14:textId="77777777" w:rsidR="00ED6AF9" w:rsidRDefault="00ED6AF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557B2D9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53BF0A0" w14:textId="77777777" w:rsidR="00ED6AF9" w:rsidRDefault="00ED6AF9">
            <w:pPr>
              <w:jc w:val="both"/>
              <w:rPr>
                <w:rFonts w:ascii="Arial" w:hAnsi="Arial" w:cs="Arial"/>
                <w:b/>
                <w:sz w:val="15"/>
                <w:szCs w:val="15"/>
              </w:rPr>
            </w:pPr>
            <w:r>
              <w:rPr>
                <w:rFonts w:ascii="Arial" w:hAnsi="Arial" w:cs="Arial"/>
                <w:b/>
                <w:sz w:val="15"/>
                <w:szCs w:val="15"/>
              </w:rPr>
              <w:t xml:space="preserve">Motivi di esclusione previsti esclusivamente dalla legislazione nazionale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ADE33" w14:textId="77777777" w:rsidR="00ED6AF9" w:rsidRDefault="00ED6AF9">
            <w:r>
              <w:rPr>
                <w:rFonts w:ascii="Arial" w:hAnsi="Arial" w:cs="Arial"/>
                <w:b/>
                <w:sz w:val="15"/>
                <w:szCs w:val="15"/>
              </w:rPr>
              <w:t>Risposta:</w:t>
            </w:r>
          </w:p>
        </w:tc>
      </w:tr>
      <w:tr w:rsidR="00ED6AF9" w14:paraId="08DEA3A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908BE9" w14:textId="77777777" w:rsidR="00ED6AF9" w:rsidRDefault="00ED6AF9">
            <w:pPr>
              <w:jc w:val="both"/>
              <w:rPr>
                <w:rFonts w:ascii="Arial" w:hAnsi="Arial" w:cs="Arial"/>
                <w:b/>
                <w:sz w:val="14"/>
                <w:szCs w:val="14"/>
              </w:rPr>
            </w:pPr>
            <w:r>
              <w:rPr>
                <w:rFonts w:ascii="Arial" w:hAnsi="Arial" w:cs="Arial"/>
                <w:b/>
                <w:sz w:val="14"/>
                <w:szCs w:val="14"/>
              </w:rPr>
              <w:t xml:space="preserve">1) Decreto legislativo 31 marzo 2023, n. 36 – art. 94 co. 1 lett. c) </w:t>
            </w:r>
          </w:p>
          <w:p w14:paraId="5154613B"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il reato di false comunicazioni sociali di cui agli articoli 2621 e 2622 del codice civile?</w:t>
            </w:r>
          </w:p>
          <w:p w14:paraId="2D22EA61" w14:textId="77777777" w:rsidR="00ED6AF9" w:rsidRDefault="00ED6AF9">
            <w:pPr>
              <w:jc w:val="both"/>
              <w:rPr>
                <w:rFonts w:ascii="Arial" w:hAnsi="Arial" w:cs="Arial"/>
                <w:b/>
                <w:sz w:val="14"/>
                <w:szCs w:val="14"/>
              </w:rPr>
            </w:pPr>
          </w:p>
          <w:p w14:paraId="2F864BD4" w14:textId="77777777" w:rsidR="00ED6AF9" w:rsidRDefault="00ED6AF9">
            <w:pPr>
              <w:jc w:val="both"/>
              <w:rPr>
                <w:rFonts w:ascii="Arial" w:hAnsi="Arial" w:cs="Arial"/>
                <w:b/>
                <w:sz w:val="14"/>
                <w:szCs w:val="14"/>
              </w:rPr>
            </w:pPr>
          </w:p>
          <w:p w14:paraId="4E17CD85" w14:textId="77777777" w:rsidR="00ED6AF9" w:rsidRDefault="00ED6AF9">
            <w:pPr>
              <w:jc w:val="both"/>
              <w:rPr>
                <w:rFonts w:ascii="Arial" w:hAnsi="Arial" w:cs="Arial"/>
                <w:b/>
                <w:sz w:val="14"/>
                <w:szCs w:val="14"/>
              </w:rPr>
            </w:pPr>
          </w:p>
          <w:p w14:paraId="0234486D" w14:textId="77777777" w:rsidR="00ED6AF9" w:rsidRDefault="00ED6AF9">
            <w:pPr>
              <w:jc w:val="both"/>
              <w:rPr>
                <w:rFonts w:ascii="Arial" w:hAnsi="Arial" w:cs="Arial"/>
                <w:b/>
                <w:sz w:val="14"/>
                <w:szCs w:val="14"/>
              </w:rPr>
            </w:pPr>
          </w:p>
          <w:p w14:paraId="2ACB40A9" w14:textId="77777777" w:rsidR="00ED6AF9" w:rsidRDefault="00ED6AF9">
            <w:pPr>
              <w:jc w:val="both"/>
              <w:rPr>
                <w:rFonts w:ascii="Arial" w:hAnsi="Arial" w:cs="Arial"/>
                <w:b/>
                <w:sz w:val="14"/>
                <w:szCs w:val="14"/>
              </w:rPr>
            </w:pPr>
          </w:p>
          <w:p w14:paraId="527C5CAD" w14:textId="77777777" w:rsidR="00ED6AF9" w:rsidRDefault="00ED6AF9">
            <w:pPr>
              <w:jc w:val="both"/>
              <w:rPr>
                <w:rFonts w:ascii="Arial" w:hAnsi="Arial" w:cs="Arial"/>
                <w:b/>
                <w:sz w:val="14"/>
                <w:szCs w:val="14"/>
              </w:rPr>
            </w:pPr>
          </w:p>
          <w:p w14:paraId="07FC3C0E" w14:textId="77777777" w:rsidR="00ED6AF9" w:rsidRDefault="00ED6AF9">
            <w:pPr>
              <w:jc w:val="both"/>
              <w:rPr>
                <w:rFonts w:ascii="Arial" w:hAnsi="Arial" w:cs="Arial"/>
                <w:sz w:val="14"/>
                <w:szCs w:val="14"/>
              </w:rPr>
            </w:pPr>
            <w:r>
              <w:rPr>
                <w:rFonts w:ascii="Arial" w:hAnsi="Arial" w:cs="Arial"/>
                <w:sz w:val="14"/>
                <w:szCs w:val="14"/>
              </w:rPr>
              <w:lastRenderedPageBreak/>
              <w:t>In questo caso,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7298AB71" w14:textId="77777777" w:rsidR="00ED6AF9" w:rsidRDefault="00ED6AF9">
            <w:pPr>
              <w:jc w:val="both"/>
              <w:rPr>
                <w:rFonts w:ascii="Arial" w:hAnsi="Arial" w:cs="Arial"/>
                <w:sz w:val="14"/>
                <w:szCs w:val="14"/>
              </w:rPr>
            </w:pPr>
          </w:p>
          <w:p w14:paraId="65F5FD64" w14:textId="77777777" w:rsidR="00ED6AF9" w:rsidRDefault="00ED6AF9">
            <w:pPr>
              <w:jc w:val="both"/>
              <w:rPr>
                <w:rFonts w:ascii="Arial" w:hAnsi="Arial" w:cs="Arial"/>
                <w:sz w:val="14"/>
                <w:szCs w:val="14"/>
              </w:rPr>
            </w:pPr>
            <w:r>
              <w:rPr>
                <w:rFonts w:ascii="Arial" w:hAnsi="Arial" w:cs="Arial"/>
                <w:sz w:val="14"/>
                <w:szCs w:val="14"/>
              </w:rPr>
              <w:t>Descrivere tali misure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906E289" w14:textId="77777777" w:rsidR="00ED6AF9" w:rsidRDefault="00ED6AF9">
            <w:pPr>
              <w:spacing w:after="0"/>
              <w:rPr>
                <w:rFonts w:ascii="Arial" w:hAnsi="Arial" w:cs="Arial"/>
                <w:sz w:val="14"/>
                <w:szCs w:val="14"/>
              </w:rPr>
            </w:pPr>
          </w:p>
          <w:p w14:paraId="082D6941" w14:textId="77777777" w:rsidR="00ED6AF9" w:rsidRDefault="00ED6AF9">
            <w:pPr>
              <w:spacing w:after="0"/>
              <w:rPr>
                <w:rFonts w:ascii="Arial" w:hAnsi="Arial" w:cs="Arial"/>
                <w:sz w:val="14"/>
                <w:szCs w:val="14"/>
              </w:rPr>
            </w:pPr>
            <w:r>
              <w:rPr>
                <w:rFonts w:ascii="Arial" w:hAnsi="Arial" w:cs="Arial"/>
                <w:sz w:val="14"/>
                <w:szCs w:val="14"/>
              </w:rPr>
              <w:t>[ ] Sì                       [ ] No</w:t>
            </w:r>
          </w:p>
          <w:p w14:paraId="512BA107" w14:textId="77777777" w:rsidR="00ED6AF9" w:rsidRDefault="00ED6AF9">
            <w:pPr>
              <w:spacing w:after="0"/>
              <w:rPr>
                <w:rFonts w:ascii="Arial" w:hAnsi="Arial" w:cs="Arial"/>
                <w:sz w:val="14"/>
                <w:szCs w:val="14"/>
              </w:rPr>
            </w:pPr>
          </w:p>
          <w:p w14:paraId="11CD6F26" w14:textId="77777777" w:rsidR="00ED6AF9" w:rsidRDefault="00ED6AF9">
            <w:pPr>
              <w:spacing w:after="0"/>
              <w:rPr>
                <w:rFonts w:ascii="Arial" w:hAnsi="Arial" w:cs="Arial"/>
                <w:sz w:val="14"/>
                <w:szCs w:val="14"/>
              </w:rPr>
            </w:pPr>
            <w:r>
              <w:rPr>
                <w:rFonts w:ascii="Arial" w:hAnsi="Arial" w:cs="Arial"/>
                <w:sz w:val="14"/>
                <w:szCs w:val="14"/>
              </w:rPr>
              <w:t>Data della condanna</w:t>
            </w:r>
          </w:p>
          <w:p w14:paraId="112DC3F9"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23C3DFA8"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2C67EC5A" w14:textId="77777777" w:rsidR="00ED6AF9" w:rsidRDefault="00ED6AF9">
            <w:pPr>
              <w:spacing w:after="0"/>
              <w:rPr>
                <w:rFonts w:ascii="Arial" w:hAnsi="Arial" w:cs="Arial"/>
                <w:sz w:val="14"/>
                <w:szCs w:val="14"/>
              </w:rPr>
            </w:pPr>
            <w:r>
              <w:rPr>
                <w:rFonts w:ascii="Arial" w:hAnsi="Arial" w:cs="Arial"/>
                <w:sz w:val="14"/>
                <w:szCs w:val="14"/>
              </w:rPr>
              <w:t>*Motivo</w:t>
            </w:r>
          </w:p>
          <w:p w14:paraId="29E2F4A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02CFF70C"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F45351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1D119F60"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81BFA52" w14:textId="77777777" w:rsidR="00ED6AF9" w:rsidRDefault="00ED6AF9">
            <w:pPr>
              <w:spacing w:after="0"/>
              <w:rPr>
                <w:rFonts w:ascii="Arial" w:hAnsi="Arial" w:cs="Arial"/>
                <w:sz w:val="14"/>
                <w:szCs w:val="14"/>
              </w:rPr>
            </w:pPr>
          </w:p>
          <w:p w14:paraId="745EEA76" w14:textId="77777777" w:rsidR="00ED6AF9" w:rsidRDefault="00ED6AF9">
            <w:pPr>
              <w:spacing w:after="0"/>
            </w:pPr>
            <w:r>
              <w:rPr>
                <w:rFonts w:ascii="Arial" w:hAnsi="Arial" w:cs="Arial"/>
                <w:sz w:val="14"/>
                <w:szCs w:val="14"/>
              </w:rPr>
              <w:t>………………………………..</w:t>
            </w:r>
          </w:p>
          <w:p w14:paraId="7855A66D" w14:textId="77777777" w:rsidR="00ED6AF9" w:rsidRDefault="00ED6AF9"/>
        </w:tc>
      </w:tr>
      <w:tr w:rsidR="00ED6AF9" w14:paraId="1BD613F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039017A" w14:textId="77777777" w:rsidR="00ED6AF9" w:rsidRDefault="00ED6AF9">
            <w:pPr>
              <w:jc w:val="both"/>
              <w:rPr>
                <w:rFonts w:ascii="Arial" w:hAnsi="Arial" w:cs="Arial"/>
                <w:b/>
                <w:sz w:val="14"/>
                <w:szCs w:val="14"/>
              </w:rPr>
            </w:pPr>
            <w:r>
              <w:rPr>
                <w:rFonts w:ascii="Arial" w:hAnsi="Arial" w:cs="Arial"/>
                <w:b/>
                <w:sz w:val="14"/>
                <w:szCs w:val="14"/>
              </w:rPr>
              <w:lastRenderedPageBreak/>
              <w:t>2) Decreto legislativo 31 marzo 2023, n. 36 – art. 94 co. 1 lett. h)</w:t>
            </w:r>
          </w:p>
          <w:p w14:paraId="05FA8DED" w14:textId="77777777" w:rsidR="00ED6AF9" w:rsidRDefault="00ED6AF9">
            <w:pPr>
              <w:jc w:val="both"/>
              <w:rPr>
                <w:rFonts w:ascii="Arial" w:hAnsi="Arial" w:cs="Arial"/>
                <w:b/>
                <w:sz w:val="14"/>
                <w:szCs w:val="14"/>
              </w:rPr>
            </w:pPr>
            <w:r>
              <w:rPr>
                <w:rFonts w:ascii="Arial" w:hAnsi="Arial" w:cs="Arial"/>
                <w:b/>
                <w:sz w:val="14"/>
                <w:szCs w:val="14"/>
              </w:rPr>
              <w:t>Uno dei soggetti indicati all'art. 94 co. 3 del d.lgs. 36/2023 è stato condannato con sentenza definitiva o decreto penale di condanna divenuto irrevocabile per un qualunque delitto da cui derivi, quale pena accessoria, l'</w:t>
            </w:r>
            <w:proofErr w:type="spellStart"/>
            <w:r>
              <w:rPr>
                <w:rFonts w:ascii="Arial" w:hAnsi="Arial" w:cs="Arial"/>
                <w:b/>
                <w:sz w:val="14"/>
                <w:szCs w:val="14"/>
              </w:rPr>
              <w:t>ìncapacità</w:t>
            </w:r>
            <w:proofErr w:type="spellEnd"/>
            <w:r>
              <w:rPr>
                <w:rFonts w:ascii="Arial" w:hAnsi="Arial" w:cs="Arial"/>
                <w:b/>
                <w:sz w:val="14"/>
                <w:szCs w:val="14"/>
              </w:rPr>
              <w:t xml:space="preserve"> di contrattare con la pubblica amministrazione?</w:t>
            </w:r>
          </w:p>
          <w:p w14:paraId="78236016" w14:textId="77777777" w:rsidR="00ED6AF9" w:rsidRDefault="00ED6AF9">
            <w:pPr>
              <w:jc w:val="both"/>
              <w:rPr>
                <w:rFonts w:ascii="Arial" w:hAnsi="Arial" w:cs="Arial"/>
                <w:b/>
                <w:sz w:val="14"/>
                <w:szCs w:val="14"/>
              </w:rPr>
            </w:pPr>
          </w:p>
          <w:p w14:paraId="002A2588" w14:textId="77777777" w:rsidR="00ED6AF9" w:rsidRDefault="00ED6AF9">
            <w:pPr>
              <w:jc w:val="both"/>
              <w:rPr>
                <w:rFonts w:ascii="Arial" w:hAnsi="Arial" w:cs="Arial"/>
                <w:b/>
                <w:sz w:val="14"/>
                <w:szCs w:val="14"/>
              </w:rPr>
            </w:pPr>
          </w:p>
          <w:p w14:paraId="6BEE777E" w14:textId="77777777" w:rsidR="00ED6AF9" w:rsidRDefault="00ED6AF9">
            <w:pPr>
              <w:jc w:val="both"/>
              <w:rPr>
                <w:rFonts w:ascii="Arial" w:hAnsi="Arial" w:cs="Arial"/>
                <w:b/>
                <w:sz w:val="14"/>
                <w:szCs w:val="14"/>
              </w:rPr>
            </w:pPr>
          </w:p>
          <w:p w14:paraId="366B199B" w14:textId="77777777" w:rsidR="00ED6AF9" w:rsidRDefault="00ED6AF9">
            <w:pPr>
              <w:jc w:val="both"/>
              <w:rPr>
                <w:rFonts w:ascii="Arial" w:hAnsi="Arial" w:cs="Arial"/>
                <w:b/>
                <w:sz w:val="14"/>
                <w:szCs w:val="14"/>
              </w:rPr>
            </w:pPr>
          </w:p>
          <w:p w14:paraId="45C228B3" w14:textId="77777777" w:rsidR="00ED6AF9" w:rsidRDefault="00ED6AF9">
            <w:pPr>
              <w:jc w:val="both"/>
              <w:rPr>
                <w:rFonts w:ascii="Arial" w:hAnsi="Arial" w:cs="Arial"/>
                <w:b/>
                <w:sz w:val="14"/>
                <w:szCs w:val="14"/>
              </w:rPr>
            </w:pPr>
          </w:p>
          <w:p w14:paraId="44A02941" w14:textId="77777777" w:rsidR="00ED6AF9" w:rsidRDefault="00ED6AF9">
            <w:pPr>
              <w:jc w:val="both"/>
              <w:rPr>
                <w:rFonts w:ascii="Arial" w:hAnsi="Arial" w:cs="Arial"/>
                <w:b/>
                <w:sz w:val="14"/>
                <w:szCs w:val="14"/>
              </w:rPr>
            </w:pPr>
          </w:p>
          <w:p w14:paraId="4F5B6E5D" w14:textId="77777777" w:rsidR="00ED6AF9" w:rsidRDefault="00ED6AF9">
            <w:pPr>
              <w:jc w:val="both"/>
              <w:rPr>
                <w:rFonts w:ascii="Arial" w:hAnsi="Arial" w:cs="Arial"/>
                <w:sz w:val="14"/>
                <w:szCs w:val="14"/>
              </w:rPr>
            </w:pPr>
            <w:r>
              <w:rPr>
                <w:rFonts w:ascii="Arial" w:hAnsi="Arial" w:cs="Arial"/>
                <w:sz w:val="14"/>
                <w:szCs w:val="14"/>
              </w:rPr>
              <w:t>In questo caso, l'operatore economico ha adottato misure sufficienti a dimostrare la sua affidabilità nonostante l'esistenza di un pertinente motivo di esclusione (autodisciplina o Self-</w:t>
            </w:r>
            <w:proofErr w:type="spellStart"/>
            <w:r>
              <w:rPr>
                <w:rFonts w:ascii="Arial" w:hAnsi="Arial" w:cs="Arial"/>
                <w:sz w:val="14"/>
                <w:szCs w:val="14"/>
              </w:rPr>
              <w:t>Cleaning</w:t>
            </w:r>
            <w:proofErr w:type="spellEnd"/>
            <w:r>
              <w:rPr>
                <w:rFonts w:ascii="Arial" w:hAnsi="Arial" w:cs="Arial"/>
                <w:sz w:val="14"/>
                <w:szCs w:val="14"/>
              </w:rPr>
              <w:t>)?</w:t>
            </w:r>
          </w:p>
          <w:p w14:paraId="01A5D821" w14:textId="77777777" w:rsidR="00ED6AF9" w:rsidRDefault="00ED6AF9">
            <w:pPr>
              <w:jc w:val="both"/>
              <w:rPr>
                <w:rFonts w:ascii="Arial" w:hAnsi="Arial" w:cs="Arial"/>
                <w:sz w:val="14"/>
                <w:szCs w:val="14"/>
              </w:rPr>
            </w:pPr>
          </w:p>
          <w:p w14:paraId="52612482" w14:textId="77777777" w:rsidR="00ED6AF9" w:rsidRDefault="00ED6AF9">
            <w:pPr>
              <w:jc w:val="both"/>
              <w:rPr>
                <w:rFonts w:ascii="Arial" w:hAnsi="Arial" w:cs="Arial"/>
                <w:strike/>
                <w:sz w:val="14"/>
                <w:szCs w:val="14"/>
              </w:rPr>
            </w:pPr>
            <w:r>
              <w:rPr>
                <w:rFonts w:ascii="Arial" w:hAnsi="Arial" w:cs="Arial"/>
                <w:sz w:val="14"/>
                <w:szCs w:val="14"/>
              </w:rPr>
              <w:t>Descrivere tali misure</w:t>
            </w:r>
          </w:p>
          <w:p w14:paraId="73C263BE" w14:textId="77777777" w:rsidR="00ED6AF9" w:rsidRDefault="00ED6AF9">
            <w:pPr>
              <w:pStyle w:val="NormaleWeb1"/>
              <w:spacing w:before="0" w:after="0"/>
              <w:ind w:left="304"/>
              <w:jc w:val="both"/>
              <w:rPr>
                <w:rFonts w:ascii="Arial" w:hAnsi="Arial" w:cs="Arial"/>
                <w:strike/>
                <w:sz w:val="14"/>
                <w:szCs w:val="14"/>
              </w:rPr>
            </w:pP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379777F" w14:textId="77777777" w:rsidR="00ED6AF9" w:rsidRDefault="00ED6AF9">
            <w:pPr>
              <w:spacing w:after="0"/>
              <w:rPr>
                <w:rFonts w:ascii="Arial" w:hAnsi="Arial" w:cs="Arial"/>
                <w:sz w:val="14"/>
                <w:szCs w:val="14"/>
              </w:rPr>
            </w:pPr>
          </w:p>
          <w:p w14:paraId="65EA0632" w14:textId="77777777" w:rsidR="00ED6AF9" w:rsidRDefault="00ED6AF9">
            <w:pPr>
              <w:spacing w:after="0"/>
              <w:rPr>
                <w:rFonts w:ascii="Arial" w:hAnsi="Arial" w:cs="Arial"/>
                <w:sz w:val="14"/>
                <w:szCs w:val="14"/>
              </w:rPr>
            </w:pPr>
            <w:r>
              <w:rPr>
                <w:rFonts w:ascii="Arial" w:hAnsi="Arial" w:cs="Arial"/>
                <w:sz w:val="14"/>
                <w:szCs w:val="14"/>
              </w:rPr>
              <w:t>[ ] Sì                       [ ] No</w:t>
            </w:r>
          </w:p>
          <w:p w14:paraId="5DFC9BCE" w14:textId="77777777" w:rsidR="00ED6AF9" w:rsidRDefault="00ED6AF9">
            <w:pPr>
              <w:spacing w:after="0"/>
              <w:rPr>
                <w:rFonts w:ascii="Arial" w:hAnsi="Arial" w:cs="Arial"/>
                <w:sz w:val="14"/>
                <w:szCs w:val="14"/>
              </w:rPr>
            </w:pPr>
          </w:p>
          <w:p w14:paraId="3EF22067" w14:textId="77777777" w:rsidR="00ED6AF9" w:rsidRDefault="00ED6AF9">
            <w:pPr>
              <w:spacing w:after="0"/>
              <w:rPr>
                <w:rFonts w:ascii="Arial" w:hAnsi="Arial" w:cs="Arial"/>
                <w:sz w:val="14"/>
                <w:szCs w:val="14"/>
              </w:rPr>
            </w:pPr>
            <w:r>
              <w:rPr>
                <w:rFonts w:ascii="Arial" w:hAnsi="Arial" w:cs="Arial"/>
                <w:sz w:val="14"/>
                <w:szCs w:val="14"/>
              </w:rPr>
              <w:t>Data della condanna</w:t>
            </w:r>
          </w:p>
          <w:p w14:paraId="69D1DED7" w14:textId="77777777" w:rsidR="00ED6AF9" w:rsidRDefault="00ED6AF9">
            <w:pPr>
              <w:spacing w:after="0"/>
              <w:rPr>
                <w:rFonts w:ascii="Arial" w:hAnsi="Arial" w:cs="Arial"/>
                <w:sz w:val="14"/>
                <w:szCs w:val="14"/>
              </w:rPr>
            </w:pPr>
            <w:r>
              <w:rPr>
                <w:rFonts w:ascii="Arial" w:hAnsi="Arial" w:cs="Arial"/>
                <w:sz w:val="14"/>
                <w:szCs w:val="14"/>
              </w:rPr>
              <w:t>Durata della condanna</w:t>
            </w:r>
          </w:p>
          <w:p w14:paraId="335ECCA0"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56DCECE4" w14:textId="77777777" w:rsidR="00ED6AF9" w:rsidRDefault="00ED6AF9">
            <w:pPr>
              <w:spacing w:after="0"/>
              <w:rPr>
                <w:rFonts w:ascii="Arial" w:hAnsi="Arial" w:cs="Arial"/>
                <w:sz w:val="14"/>
                <w:szCs w:val="14"/>
              </w:rPr>
            </w:pPr>
            <w:r>
              <w:rPr>
                <w:rFonts w:ascii="Arial" w:hAnsi="Arial" w:cs="Arial"/>
                <w:sz w:val="14"/>
                <w:szCs w:val="14"/>
              </w:rPr>
              <w:t>*Motivo</w:t>
            </w:r>
          </w:p>
          <w:p w14:paraId="7478CDB4" w14:textId="77777777" w:rsidR="00ED6AF9" w:rsidRDefault="00ED6AF9">
            <w:pPr>
              <w:spacing w:after="0"/>
              <w:rPr>
                <w:rFonts w:ascii="Arial" w:hAnsi="Arial" w:cs="Arial"/>
                <w:sz w:val="14"/>
                <w:szCs w:val="14"/>
              </w:rPr>
            </w:pPr>
            <w:r>
              <w:rPr>
                <w:rFonts w:ascii="Arial" w:hAnsi="Arial" w:cs="Arial"/>
                <w:sz w:val="14"/>
                <w:szCs w:val="14"/>
              </w:rPr>
              <w:t>*Chi è stato condannato</w:t>
            </w:r>
          </w:p>
          <w:p w14:paraId="59785B4A" w14:textId="77777777" w:rsidR="00ED6AF9" w:rsidRDefault="00ED6AF9">
            <w:pPr>
              <w:spacing w:after="0"/>
              <w:rPr>
                <w:rFonts w:ascii="Arial" w:hAnsi="Arial" w:cs="Arial"/>
                <w:sz w:val="14"/>
                <w:szCs w:val="14"/>
              </w:rPr>
            </w:pPr>
            <w:r>
              <w:rPr>
                <w:rFonts w:ascii="Arial" w:hAnsi="Arial" w:cs="Arial"/>
                <w:sz w:val="14"/>
                <w:szCs w:val="14"/>
              </w:rPr>
              <w:t>*Periodo di esclusione</w:t>
            </w:r>
          </w:p>
          <w:p w14:paraId="79530B1C" w14:textId="77777777" w:rsidR="00ED6AF9" w:rsidRDefault="00ED6AF9">
            <w:pPr>
              <w:spacing w:after="0"/>
              <w:rPr>
                <w:rFonts w:ascii="Arial" w:hAnsi="Arial" w:cs="Arial"/>
                <w:sz w:val="14"/>
                <w:szCs w:val="14"/>
              </w:rPr>
            </w:pPr>
            <w:r>
              <w:rPr>
                <w:rFonts w:ascii="Arial" w:hAnsi="Arial" w:cs="Arial"/>
                <w:sz w:val="14"/>
                <w:szCs w:val="14"/>
              </w:rPr>
              <w:t xml:space="preserve">*Data Inizio                                  *Data Fine               </w:t>
            </w:r>
          </w:p>
          <w:p w14:paraId="01DE1A3A" w14:textId="77777777" w:rsidR="00ED6AF9" w:rsidRDefault="00ED6AF9">
            <w:pPr>
              <w:spacing w:after="0"/>
              <w:rPr>
                <w:rFonts w:ascii="Arial" w:hAnsi="Arial" w:cs="Arial"/>
                <w:sz w:val="14"/>
                <w:szCs w:val="14"/>
              </w:rPr>
            </w:pPr>
            <w:r>
              <w:rPr>
                <w:rFonts w:ascii="Arial" w:hAnsi="Arial" w:cs="Arial"/>
                <w:sz w:val="14"/>
                <w:szCs w:val="14"/>
              </w:rPr>
              <w:t xml:space="preserve"> [ ] Sì                       [ ] No</w:t>
            </w:r>
          </w:p>
          <w:p w14:paraId="40A0C9A9" w14:textId="77777777" w:rsidR="00ED6AF9" w:rsidRDefault="00ED6AF9">
            <w:pPr>
              <w:spacing w:after="0"/>
              <w:rPr>
                <w:rFonts w:ascii="Arial" w:hAnsi="Arial" w:cs="Arial"/>
                <w:sz w:val="14"/>
                <w:szCs w:val="14"/>
              </w:rPr>
            </w:pPr>
          </w:p>
          <w:p w14:paraId="736520C6" w14:textId="77777777" w:rsidR="00ED6AF9" w:rsidRDefault="00ED6AF9">
            <w:pPr>
              <w:spacing w:after="0"/>
              <w:rPr>
                <w:rFonts w:ascii="Arial" w:hAnsi="Arial" w:cs="Arial"/>
                <w:sz w:val="14"/>
                <w:szCs w:val="14"/>
              </w:rPr>
            </w:pPr>
          </w:p>
          <w:p w14:paraId="09A74E9C" w14:textId="77777777" w:rsidR="00ED6AF9" w:rsidRDefault="00ED6AF9">
            <w:pPr>
              <w:spacing w:after="0"/>
            </w:pPr>
            <w:r>
              <w:rPr>
                <w:rFonts w:ascii="Arial" w:hAnsi="Arial" w:cs="Arial"/>
                <w:sz w:val="14"/>
                <w:szCs w:val="14"/>
              </w:rPr>
              <w:t>………………………………..</w:t>
            </w:r>
          </w:p>
          <w:p w14:paraId="727F61C1" w14:textId="77777777" w:rsidR="00ED6AF9" w:rsidRDefault="00ED6AF9"/>
        </w:tc>
      </w:tr>
      <w:tr w:rsidR="00ED6AF9" w14:paraId="51058C3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C89F1A" w14:textId="77777777" w:rsidR="00ED6AF9" w:rsidRDefault="00ED6AF9">
            <w:pPr>
              <w:jc w:val="both"/>
              <w:rPr>
                <w:rFonts w:ascii="Arial" w:hAnsi="Arial" w:cs="Arial"/>
                <w:b/>
                <w:sz w:val="14"/>
                <w:szCs w:val="14"/>
              </w:rPr>
            </w:pPr>
            <w:r>
              <w:rPr>
                <w:rFonts w:ascii="Arial" w:hAnsi="Arial" w:cs="Arial"/>
                <w:b/>
                <w:sz w:val="14"/>
                <w:szCs w:val="14"/>
              </w:rPr>
              <w:t>3) Decreto legislativo 31 marzo 2023, n. 36 – art. 94 co. 2</w:t>
            </w:r>
          </w:p>
          <w:p w14:paraId="718CA75F" w14:textId="77777777" w:rsidR="00ED6AF9" w:rsidRDefault="00ED6AF9">
            <w:pPr>
              <w:ind w:left="360"/>
              <w:rPr>
                <w:rFonts w:ascii="Arial" w:hAnsi="Arial" w:cs="Arial"/>
                <w:sz w:val="14"/>
                <w:szCs w:val="14"/>
              </w:rPr>
            </w:pPr>
            <w:r>
              <w:rPr>
                <w:rFonts w:ascii="Arial" w:hAnsi="Arial" w:cs="Arial"/>
                <w:b/>
                <w:sz w:val="14"/>
                <w:szCs w:val="14"/>
              </w:rPr>
              <w:t>Sussistono a carico dei soggetti di cui all'art. 94, co. 3, del d.lgs. n. 36/2023 cause di decadenza, di sospensione o di divieto previste dall'articolo 67 del decreto legislativo 6 settembre 2011, n. 159 o di un tentativo di infiltrazione mafiosa di cui all'articolo 84, comma 4, del medesimo decreto 159/2011?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FDDC53" w14:textId="77777777" w:rsidR="00ED6AF9" w:rsidRDefault="00ED6AF9">
            <w:pPr>
              <w:spacing w:after="0"/>
              <w:rPr>
                <w:rFonts w:ascii="Arial" w:hAnsi="Arial" w:cs="Arial"/>
                <w:sz w:val="14"/>
                <w:szCs w:val="14"/>
              </w:rPr>
            </w:pPr>
          </w:p>
          <w:p w14:paraId="14FA3CE3" w14:textId="77777777" w:rsidR="00ED6AF9" w:rsidRDefault="00ED6AF9">
            <w:pPr>
              <w:spacing w:after="0"/>
              <w:rPr>
                <w:rFonts w:ascii="Arial" w:hAnsi="Arial" w:cs="Arial"/>
                <w:sz w:val="14"/>
                <w:szCs w:val="14"/>
              </w:rPr>
            </w:pPr>
            <w:r>
              <w:rPr>
                <w:rFonts w:ascii="Arial" w:hAnsi="Arial" w:cs="Arial"/>
                <w:sz w:val="14"/>
                <w:szCs w:val="14"/>
              </w:rPr>
              <w:t>[ ] Sì                       [ ] No</w:t>
            </w:r>
          </w:p>
          <w:p w14:paraId="5EFE970C" w14:textId="77777777" w:rsidR="00ED6AF9" w:rsidRDefault="00ED6AF9">
            <w:pPr>
              <w:spacing w:after="0"/>
              <w:rPr>
                <w:rFonts w:ascii="Arial" w:hAnsi="Arial" w:cs="Arial"/>
                <w:sz w:val="14"/>
                <w:szCs w:val="14"/>
              </w:rPr>
            </w:pPr>
          </w:p>
          <w:p w14:paraId="67F5853E" w14:textId="77777777" w:rsidR="00ED6AF9" w:rsidRDefault="00ED6AF9">
            <w:pPr>
              <w:rPr>
                <w:rFonts w:ascii="Arial" w:hAnsi="Arial" w:cs="Arial"/>
                <w:sz w:val="15"/>
                <w:szCs w:val="15"/>
              </w:rPr>
            </w:pPr>
          </w:p>
        </w:tc>
      </w:tr>
      <w:tr w:rsidR="00ED6AF9" w14:paraId="2FCA667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CE0FB03" w14:textId="77777777" w:rsidR="00ED6AF9" w:rsidRDefault="00ED6AF9">
            <w:pPr>
              <w:jc w:val="both"/>
              <w:rPr>
                <w:rFonts w:ascii="Arial" w:hAnsi="Arial" w:cs="Arial"/>
                <w:b/>
                <w:sz w:val="14"/>
                <w:szCs w:val="14"/>
              </w:rPr>
            </w:pPr>
            <w:r>
              <w:rPr>
                <w:rFonts w:ascii="Arial" w:hAnsi="Arial" w:cs="Arial"/>
                <w:b/>
                <w:sz w:val="14"/>
                <w:szCs w:val="14"/>
              </w:rPr>
              <w:t>4) Decreto legislativo 31 marzo 2023, n. 36 – art. 94 co. 5 lett. a</w:t>
            </w:r>
          </w:p>
          <w:p w14:paraId="3E0A848C" w14:textId="77777777" w:rsidR="00ED6AF9" w:rsidRDefault="00ED6AF9">
            <w:pPr>
              <w:jc w:val="both"/>
              <w:rPr>
                <w:rFonts w:ascii="Arial" w:hAnsi="Arial" w:cs="Arial"/>
                <w:sz w:val="14"/>
                <w:szCs w:val="14"/>
              </w:rPr>
            </w:pPr>
            <w:r>
              <w:rPr>
                <w:rFonts w:ascii="Arial" w:hAnsi="Arial" w:cs="Arial"/>
                <w:b/>
                <w:sz w:val="14"/>
                <w:szCs w:val="14"/>
              </w:rPr>
              <w:t>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48BBC43" w14:textId="77777777" w:rsidR="00ED6AF9" w:rsidRDefault="00ED6AF9">
            <w:pPr>
              <w:spacing w:after="0"/>
              <w:rPr>
                <w:rFonts w:ascii="Arial" w:hAnsi="Arial" w:cs="Arial"/>
                <w:sz w:val="14"/>
                <w:szCs w:val="14"/>
              </w:rPr>
            </w:pPr>
          </w:p>
          <w:p w14:paraId="6FC2222A" w14:textId="77777777" w:rsidR="00ED6AF9" w:rsidRDefault="00ED6AF9">
            <w:pPr>
              <w:spacing w:after="0"/>
              <w:rPr>
                <w:rFonts w:ascii="Arial" w:hAnsi="Arial" w:cs="Arial"/>
                <w:sz w:val="14"/>
                <w:szCs w:val="14"/>
              </w:rPr>
            </w:pPr>
            <w:r>
              <w:rPr>
                <w:rFonts w:ascii="Arial" w:hAnsi="Arial" w:cs="Arial"/>
                <w:sz w:val="14"/>
                <w:szCs w:val="14"/>
              </w:rPr>
              <w:t>[ ] Sì                       [ ] No</w:t>
            </w:r>
          </w:p>
          <w:p w14:paraId="05A59E92" w14:textId="77777777" w:rsidR="00ED6AF9" w:rsidRDefault="00ED6AF9">
            <w:pPr>
              <w:spacing w:after="0"/>
              <w:rPr>
                <w:rFonts w:ascii="Arial" w:hAnsi="Arial" w:cs="Arial"/>
                <w:sz w:val="14"/>
                <w:szCs w:val="14"/>
              </w:rPr>
            </w:pPr>
          </w:p>
          <w:p w14:paraId="3DC0FD83" w14:textId="77777777" w:rsidR="00ED6AF9" w:rsidRDefault="00ED6AF9">
            <w:pPr>
              <w:spacing w:after="0"/>
              <w:rPr>
                <w:rFonts w:ascii="Arial" w:hAnsi="Arial" w:cs="Arial"/>
                <w:sz w:val="14"/>
                <w:szCs w:val="14"/>
              </w:rPr>
            </w:pPr>
          </w:p>
        </w:tc>
      </w:tr>
      <w:tr w:rsidR="00ED6AF9" w14:paraId="56F7779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2C93E25" w14:textId="77777777" w:rsidR="00ED6AF9" w:rsidRDefault="00ED6AF9">
            <w:pPr>
              <w:jc w:val="both"/>
              <w:rPr>
                <w:rFonts w:ascii="Arial" w:hAnsi="Arial" w:cs="Arial"/>
                <w:b/>
                <w:sz w:val="14"/>
                <w:szCs w:val="14"/>
              </w:rPr>
            </w:pPr>
            <w:r>
              <w:rPr>
                <w:rFonts w:ascii="Arial" w:hAnsi="Arial" w:cs="Arial"/>
                <w:b/>
                <w:sz w:val="14"/>
                <w:szCs w:val="14"/>
              </w:rPr>
              <w:t>5) Decreto legislativo 31 marzo 2023, n. 36 – art. 94, co. 5, lett. b)</w:t>
            </w:r>
          </w:p>
          <w:p w14:paraId="7D61C849" w14:textId="77777777" w:rsidR="00ED6AF9" w:rsidRDefault="00ED6AF9">
            <w:pPr>
              <w:jc w:val="both"/>
              <w:rPr>
                <w:rFonts w:ascii="Arial" w:hAnsi="Arial" w:cs="Arial"/>
                <w:sz w:val="14"/>
                <w:szCs w:val="14"/>
              </w:rPr>
            </w:pPr>
            <w:r>
              <w:rPr>
                <w:rFonts w:ascii="Arial" w:hAnsi="Arial" w:cs="Arial"/>
                <w:b/>
                <w:sz w:val="14"/>
                <w:szCs w:val="14"/>
              </w:rPr>
              <w:t>L'Operatore Economico ha violato le norme che disciplinano il diritto al lavoro dei disabili di cui alla legge 12 marzo 1999, n. 68?</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B4D973A" w14:textId="77777777" w:rsidR="00ED6AF9" w:rsidRDefault="00ED6AF9">
            <w:pPr>
              <w:spacing w:after="0"/>
              <w:rPr>
                <w:rFonts w:ascii="Arial" w:hAnsi="Arial" w:cs="Arial"/>
                <w:sz w:val="14"/>
                <w:szCs w:val="14"/>
              </w:rPr>
            </w:pPr>
          </w:p>
          <w:p w14:paraId="5AAF5C78" w14:textId="77777777" w:rsidR="00ED6AF9" w:rsidRDefault="00ED6AF9">
            <w:pPr>
              <w:spacing w:after="0"/>
              <w:rPr>
                <w:rFonts w:ascii="Arial" w:hAnsi="Arial" w:cs="Arial"/>
                <w:sz w:val="14"/>
                <w:szCs w:val="14"/>
              </w:rPr>
            </w:pPr>
            <w:r>
              <w:rPr>
                <w:rFonts w:ascii="Arial" w:hAnsi="Arial" w:cs="Arial"/>
                <w:sz w:val="14"/>
                <w:szCs w:val="14"/>
              </w:rPr>
              <w:t>[ ] Sì                       [ ] No</w:t>
            </w:r>
          </w:p>
          <w:p w14:paraId="147B3D9D" w14:textId="77777777" w:rsidR="00ED6AF9" w:rsidRDefault="00ED6AF9">
            <w:pPr>
              <w:spacing w:after="0"/>
              <w:rPr>
                <w:rFonts w:ascii="Arial" w:hAnsi="Arial" w:cs="Arial"/>
                <w:sz w:val="14"/>
                <w:szCs w:val="14"/>
              </w:rPr>
            </w:pPr>
          </w:p>
        </w:tc>
      </w:tr>
      <w:tr w:rsidR="00ED6AF9" w14:paraId="226001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6EB3C79A" w14:textId="77777777" w:rsidR="00ED6AF9" w:rsidRDefault="00ED6AF9">
            <w:pPr>
              <w:jc w:val="both"/>
              <w:rPr>
                <w:rFonts w:ascii="Arial" w:hAnsi="Arial" w:cs="Arial"/>
                <w:sz w:val="14"/>
                <w:szCs w:val="14"/>
              </w:rPr>
            </w:pPr>
            <w:r>
              <w:rPr>
                <w:rFonts w:ascii="Arial" w:hAnsi="Arial" w:cs="Arial"/>
                <w:b/>
                <w:sz w:val="14"/>
                <w:szCs w:val="14"/>
              </w:rPr>
              <w:t xml:space="preserve">6) L'operatore economico si trova nella condizione prevista dall'art. 53 comma 16-ter del </w:t>
            </w:r>
            <w:proofErr w:type="spellStart"/>
            <w:r>
              <w:rPr>
                <w:rFonts w:ascii="Arial" w:hAnsi="Arial" w:cs="Arial"/>
                <w:b/>
                <w:sz w:val="14"/>
                <w:szCs w:val="14"/>
              </w:rPr>
              <w:t>D.Lgs.</w:t>
            </w:r>
            <w:proofErr w:type="spellEnd"/>
            <w:r>
              <w:rPr>
                <w:rFonts w:ascii="Arial" w:hAnsi="Arial" w:cs="Arial"/>
                <w:b/>
                <w:sz w:val="14"/>
                <w:szCs w:val="14"/>
              </w:rPr>
              <w:t xml:space="preserve"> 165/2001 (</w:t>
            </w:r>
            <w:proofErr w:type="spellStart"/>
            <w:r>
              <w:rPr>
                <w:rFonts w:ascii="Arial" w:hAnsi="Arial" w:cs="Arial"/>
                <w:b/>
                <w:sz w:val="14"/>
                <w:szCs w:val="14"/>
              </w:rPr>
              <w:t>pantouflage</w:t>
            </w:r>
            <w:proofErr w:type="spellEnd"/>
            <w:r>
              <w:rPr>
                <w:rFonts w:ascii="Arial" w:hAnsi="Arial" w:cs="Arial"/>
                <w:b/>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1FD406E" w14:textId="77777777" w:rsidR="00ED6AF9" w:rsidRDefault="00ED6AF9">
            <w:pPr>
              <w:spacing w:after="0"/>
              <w:rPr>
                <w:rFonts w:ascii="Arial" w:hAnsi="Arial" w:cs="Arial"/>
                <w:sz w:val="14"/>
                <w:szCs w:val="14"/>
              </w:rPr>
            </w:pPr>
          </w:p>
          <w:p w14:paraId="6B9D7B93" w14:textId="77777777" w:rsidR="00ED6AF9" w:rsidRDefault="00ED6AF9">
            <w:pPr>
              <w:spacing w:after="0"/>
              <w:rPr>
                <w:rFonts w:ascii="Arial" w:hAnsi="Arial" w:cs="Arial"/>
                <w:sz w:val="14"/>
                <w:szCs w:val="14"/>
              </w:rPr>
            </w:pPr>
          </w:p>
          <w:p w14:paraId="139A986A" w14:textId="77777777" w:rsidR="00ED6AF9" w:rsidRDefault="00ED6AF9">
            <w:pPr>
              <w:spacing w:after="0"/>
              <w:rPr>
                <w:rFonts w:ascii="Arial" w:hAnsi="Arial" w:cs="Arial"/>
                <w:sz w:val="14"/>
                <w:szCs w:val="14"/>
              </w:rPr>
            </w:pPr>
          </w:p>
          <w:p w14:paraId="2CD5D52E" w14:textId="77777777" w:rsidR="00ED6AF9" w:rsidRDefault="00ED6AF9">
            <w:pPr>
              <w:spacing w:after="0"/>
            </w:pPr>
            <w:r>
              <w:rPr>
                <w:rFonts w:ascii="Arial" w:hAnsi="Arial" w:cs="Arial"/>
                <w:sz w:val="14"/>
                <w:szCs w:val="14"/>
              </w:rPr>
              <w:t>[ ] Sì                       [ ] No</w:t>
            </w:r>
          </w:p>
        </w:tc>
      </w:tr>
      <w:tr w:rsidR="00ED6AF9" w14:paraId="0631CE5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5832093C" w14:textId="77777777" w:rsidR="00ED6AF9" w:rsidRDefault="00ED6AF9">
            <w:pPr>
              <w:jc w:val="both"/>
              <w:rPr>
                <w:rFonts w:ascii="Arial" w:hAnsi="Arial" w:cs="Arial"/>
                <w:sz w:val="14"/>
                <w:szCs w:val="14"/>
              </w:rPr>
            </w:pPr>
            <w:r>
              <w:rPr>
                <w:rFonts w:ascii="Arial" w:hAnsi="Arial" w:cs="Arial"/>
                <w:b/>
                <w:sz w:val="14"/>
                <w:szCs w:val="14"/>
              </w:rPr>
              <w:t>In riferimento a tutta la sezione D “Motivi di esclusione previsti esclusivamente dalla legislazione nazionale"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29934FE" w14:textId="77777777" w:rsidR="00ED6AF9" w:rsidRDefault="00ED6AF9">
            <w:pPr>
              <w:spacing w:after="0"/>
              <w:rPr>
                <w:rFonts w:ascii="Arial" w:hAnsi="Arial" w:cs="Arial"/>
                <w:sz w:val="14"/>
                <w:szCs w:val="14"/>
              </w:rPr>
            </w:pPr>
            <w:r>
              <w:rPr>
                <w:rFonts w:ascii="Arial" w:hAnsi="Arial" w:cs="Arial"/>
                <w:sz w:val="14"/>
                <w:szCs w:val="14"/>
              </w:rPr>
              <w:t>*(indirizzo web, autorità o organismo di emanazione, riferimento preciso della documentazione):</w:t>
            </w:r>
          </w:p>
          <w:p w14:paraId="1A92A0DC" w14:textId="77777777" w:rsidR="00ED6AF9" w:rsidRDefault="00ED6AF9">
            <w:pPr>
              <w:spacing w:after="0"/>
            </w:pPr>
            <w:r>
              <w:rPr>
                <w:rFonts w:ascii="Arial" w:hAnsi="Arial" w:cs="Arial"/>
                <w:sz w:val="14"/>
                <w:szCs w:val="14"/>
              </w:rPr>
              <w:t>……………………………….</w:t>
            </w:r>
          </w:p>
        </w:tc>
      </w:tr>
    </w:tbl>
    <w:p w14:paraId="3FC4F4AF"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01EBAFB3" w14:textId="77777777" w:rsidR="00ED6AF9" w:rsidRDefault="00ED6AF9">
      <w:pPr>
        <w:suppressAutoHyphens w:val="0"/>
        <w:spacing w:before="0" w:after="0"/>
        <w:rPr>
          <w:rFonts w:ascii="DejaVuSerifCondensed" w:eastAsia="Times New Roman" w:hAnsi="DejaVuSerifCondensed" w:cs="DejaVuSerifCondensed"/>
          <w:sz w:val="22"/>
          <w:lang w:eastAsia="ar-SA" w:bidi="ar-SA"/>
        </w:rPr>
      </w:pPr>
    </w:p>
    <w:p w14:paraId="49C01C80" w14:textId="77777777" w:rsidR="00ED6AF9" w:rsidRDefault="00ED6AF9">
      <w:pPr>
        <w:jc w:val="center"/>
        <w:rPr>
          <w:rFonts w:ascii="Arial" w:hAnsi="Arial" w:cs="Arial"/>
          <w:sz w:val="17"/>
          <w:szCs w:val="17"/>
        </w:rPr>
      </w:pPr>
      <w:r>
        <w:rPr>
          <w:sz w:val="18"/>
          <w:szCs w:val="18"/>
        </w:rPr>
        <w:t>Parte IV: Criteri di selezione</w:t>
      </w:r>
    </w:p>
    <w:p w14:paraId="6A12365D" w14:textId="77777777" w:rsidR="00ED6AF9" w:rsidRDefault="00ED6AF9">
      <w:pPr>
        <w:spacing w:before="0" w:after="0"/>
        <w:rPr>
          <w:rFonts w:ascii="Arial" w:hAnsi="Arial" w:cs="Arial"/>
          <w:sz w:val="17"/>
          <w:szCs w:val="17"/>
        </w:rPr>
      </w:pPr>
    </w:p>
    <w:p w14:paraId="57BC72CA" w14:textId="77777777" w:rsidR="00ED6AF9" w:rsidRDefault="00ED6AF9">
      <w:pPr>
        <w:spacing w:before="0" w:after="0"/>
        <w:rPr>
          <w:rFonts w:ascii="Arial" w:hAnsi="Arial" w:cs="Arial"/>
          <w:sz w:val="16"/>
          <w:szCs w:val="16"/>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738C8386" w14:textId="77777777" w:rsidR="00ED6AF9" w:rsidRDefault="00ED6AF9">
      <w:pPr>
        <w:spacing w:before="0" w:after="0"/>
        <w:rPr>
          <w:rFonts w:ascii="Arial" w:hAnsi="Arial" w:cs="Arial"/>
          <w:sz w:val="16"/>
          <w:szCs w:val="16"/>
        </w:rPr>
      </w:pPr>
    </w:p>
    <w:p w14:paraId="709EAB34"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01B608D8"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21AF017" w14:textId="77777777" w:rsidR="00ED6AF9" w:rsidRDefault="00ED6AF9">
            <w:pPr>
              <w:rPr>
                <w:rFonts w:ascii="Arial" w:hAnsi="Arial" w:cs="Arial"/>
                <w:b/>
                <w:sz w:val="15"/>
                <w:szCs w:val="15"/>
              </w:rPr>
            </w:pPr>
            <w:r>
              <w:rPr>
                <w:rFonts w:ascii="Arial" w:hAnsi="Arial" w:cs="Arial"/>
                <w:b/>
                <w:sz w:val="15"/>
                <w:szCs w:val="15"/>
              </w:rPr>
              <w:t>Idoneità</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E79621F" w14:textId="77777777" w:rsidR="00ED6AF9" w:rsidRDefault="00ED6AF9">
            <w:r>
              <w:rPr>
                <w:rFonts w:ascii="Arial" w:hAnsi="Arial" w:cs="Arial"/>
                <w:b/>
                <w:sz w:val="15"/>
                <w:szCs w:val="15"/>
              </w:rPr>
              <w:t>Risposta</w:t>
            </w:r>
          </w:p>
        </w:tc>
      </w:tr>
      <w:tr w:rsidR="00ED6AF9" w14:paraId="30DD319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F7E082E"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 xml:space="preserve">Iscrizione in albi e registri professionali - art. 100, co. 3 d.lgs. n. 36/2023. </w:t>
            </w:r>
            <w:r>
              <w:rPr>
                <w:rFonts w:ascii="Arial" w:hAnsi="Arial" w:cs="Arial"/>
                <w:sz w:val="14"/>
                <w:szCs w:val="14"/>
              </w:rPr>
              <w:t>(</w:t>
            </w:r>
            <w:r>
              <w:rPr>
                <w:rStyle w:val="Rimandonotaapidipagina"/>
              </w:rPr>
              <w:footnoteReference w:id="20"/>
            </w:r>
            <w:r>
              <w:rPr>
                <w:rFonts w:ascii="Arial" w:hAnsi="Arial" w:cs="Arial"/>
                <w:sz w:val="14"/>
                <w:szCs w:val="14"/>
              </w:rPr>
              <w:t>)</w:t>
            </w:r>
            <w:r>
              <w:rPr>
                <w:rFonts w:ascii="Arial" w:hAnsi="Arial" w:cs="Arial"/>
                <w:sz w:val="14"/>
                <w:szCs w:val="14"/>
              </w:rPr>
              <w:br/>
            </w:r>
          </w:p>
          <w:p w14:paraId="610CB204" w14:textId="77777777" w:rsidR="00ED6AF9" w:rsidRDefault="00ED6AF9">
            <w:pPr>
              <w:pStyle w:val="Paragrafoelenco20"/>
              <w:ind w:left="284"/>
              <w:rPr>
                <w:rFonts w:ascii="Arial" w:hAnsi="Arial" w:cs="Arial"/>
                <w:sz w:val="14"/>
                <w:szCs w:val="14"/>
              </w:rPr>
            </w:pPr>
            <w:r>
              <w:rPr>
                <w:rFonts w:ascii="Arial" w:hAnsi="Arial" w:cs="Arial"/>
                <w:sz w:val="14"/>
                <w:szCs w:val="14"/>
              </w:rPr>
              <w:t>Numero registrazione</w:t>
            </w:r>
          </w:p>
          <w:p w14:paraId="3F16241C" w14:textId="77777777" w:rsidR="00ED6AF9" w:rsidRDefault="00ED6AF9">
            <w:pPr>
              <w:pStyle w:val="Paragrafoelenco20"/>
              <w:ind w:left="284"/>
              <w:rPr>
                <w:rFonts w:ascii="Arial" w:hAnsi="Arial" w:cs="Arial"/>
                <w:sz w:val="14"/>
                <w:szCs w:val="14"/>
              </w:rPr>
            </w:pPr>
            <w:r>
              <w:rPr>
                <w:rFonts w:ascii="Arial" w:hAnsi="Arial" w:cs="Arial"/>
                <w:sz w:val="14"/>
                <w:szCs w:val="14"/>
              </w:rPr>
              <w:t>*Motivazione mancata registrazione</w:t>
            </w:r>
          </w:p>
          <w:p w14:paraId="4F742C26" w14:textId="77777777" w:rsidR="00ED6AF9" w:rsidRDefault="00ED6AF9">
            <w:pPr>
              <w:pStyle w:val="Paragrafoelenco1"/>
              <w:ind w:left="284"/>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6CE8FD0" w14:textId="77777777" w:rsidR="00ED6AF9" w:rsidRDefault="00ED6AF9">
            <w:pPr>
              <w:spacing w:after="0"/>
              <w:rPr>
                <w:rFonts w:ascii="Arial" w:hAnsi="Arial" w:cs="Arial"/>
                <w:w w:val="0"/>
                <w:sz w:val="14"/>
                <w:szCs w:val="14"/>
              </w:rPr>
            </w:pPr>
            <w:r>
              <w:rPr>
                <w:rFonts w:ascii="Arial" w:hAnsi="Arial" w:cs="Arial"/>
                <w:sz w:val="14"/>
                <w:szCs w:val="14"/>
              </w:rPr>
              <w:t>[ ] Sì                       [ ] No</w:t>
            </w:r>
          </w:p>
          <w:p w14:paraId="2D6FE885"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937F482" w14:textId="77777777" w:rsidR="00ED6AF9" w:rsidRDefault="00ED6AF9">
            <w:pPr>
              <w:rPr>
                <w:rFonts w:ascii="Arial" w:hAnsi="Arial" w:cs="Arial"/>
                <w:sz w:val="14"/>
                <w:szCs w:val="14"/>
              </w:rPr>
            </w:pPr>
            <w:r>
              <w:rPr>
                <w:rFonts w:ascii="Arial" w:hAnsi="Arial" w:cs="Arial"/>
                <w:w w:val="0"/>
                <w:sz w:val="14"/>
                <w:szCs w:val="14"/>
              </w:rPr>
              <w:t>…………………..</w:t>
            </w:r>
          </w:p>
          <w:p w14:paraId="32ABEFED"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92022A1" w14:textId="77777777" w:rsidR="00ED6AF9" w:rsidRDefault="00ED6AF9">
            <w:r>
              <w:rPr>
                <w:rFonts w:ascii="Arial" w:hAnsi="Arial" w:cs="Arial"/>
                <w:sz w:val="14"/>
                <w:szCs w:val="14"/>
              </w:rPr>
              <w:t>[…………][……..…][…………]</w:t>
            </w:r>
          </w:p>
        </w:tc>
      </w:tr>
      <w:tr w:rsidR="00ED6AF9" w14:paraId="0F454A71"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0C32832" w14:textId="77777777" w:rsidR="00ED6AF9" w:rsidRDefault="00ED6AF9">
            <w:pPr>
              <w:pStyle w:val="Paragrafoelenco20"/>
              <w:numPr>
                <w:ilvl w:val="0"/>
                <w:numId w:val="2"/>
              </w:numPr>
              <w:tabs>
                <w:tab w:val="left" w:pos="284"/>
              </w:tabs>
              <w:rPr>
                <w:rFonts w:ascii="Arial" w:hAnsi="Arial" w:cs="Arial"/>
                <w:sz w:val="14"/>
                <w:szCs w:val="14"/>
              </w:rPr>
            </w:pPr>
            <w:r>
              <w:rPr>
                <w:rFonts w:ascii="Arial" w:hAnsi="Arial" w:cs="Arial"/>
                <w:b/>
                <w:sz w:val="14"/>
                <w:szCs w:val="14"/>
              </w:rPr>
              <w:t>Iscrizione in un registro commerciale</w:t>
            </w:r>
          </w:p>
          <w:p w14:paraId="49E9D98F"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Numero registrazione</w:t>
            </w:r>
          </w:p>
          <w:p w14:paraId="2B4C2329" w14:textId="77777777" w:rsidR="00ED6AF9" w:rsidRDefault="00ED6AF9">
            <w:pPr>
              <w:pStyle w:val="Paragrafoelenco20"/>
              <w:tabs>
                <w:tab w:val="left" w:pos="284"/>
              </w:tabs>
              <w:ind w:left="360"/>
              <w:rPr>
                <w:rFonts w:ascii="Arial" w:hAnsi="Arial" w:cs="Arial"/>
                <w:sz w:val="14"/>
                <w:szCs w:val="14"/>
              </w:rPr>
            </w:pPr>
            <w:r>
              <w:rPr>
                <w:rFonts w:ascii="Arial" w:hAnsi="Arial" w:cs="Arial"/>
                <w:sz w:val="14"/>
                <w:szCs w:val="14"/>
              </w:rPr>
              <w:t>*Motivazione mancata registrazione</w:t>
            </w:r>
          </w:p>
          <w:p w14:paraId="22ED9810" w14:textId="77777777" w:rsidR="00ED6AF9" w:rsidRDefault="00ED6AF9">
            <w:pPr>
              <w:pStyle w:val="Paragrafoelenco1"/>
              <w:tabs>
                <w:tab w:val="left" w:pos="0"/>
              </w:tabs>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EF722F" w14:textId="77777777" w:rsidR="00ED6AF9" w:rsidRDefault="00ED6AF9">
            <w:pPr>
              <w:spacing w:after="0"/>
              <w:rPr>
                <w:rFonts w:ascii="Arial" w:hAnsi="Arial" w:cs="Arial"/>
                <w:w w:val="0"/>
                <w:sz w:val="14"/>
                <w:szCs w:val="14"/>
              </w:rPr>
            </w:pPr>
            <w:r>
              <w:rPr>
                <w:rFonts w:ascii="Arial" w:hAnsi="Arial" w:cs="Arial"/>
                <w:sz w:val="14"/>
                <w:szCs w:val="14"/>
              </w:rPr>
              <w:t>[ ] Sì                       [ ] No</w:t>
            </w:r>
          </w:p>
          <w:p w14:paraId="6FFC3CC7" w14:textId="77777777" w:rsidR="00ED6AF9" w:rsidRDefault="00ED6AF9">
            <w:pPr>
              <w:rPr>
                <w:rFonts w:ascii="Arial" w:hAnsi="Arial" w:cs="Arial"/>
                <w:w w:val="0"/>
                <w:sz w:val="14"/>
                <w:szCs w:val="14"/>
              </w:rPr>
            </w:pPr>
            <w:r>
              <w:rPr>
                <w:rFonts w:ascii="Arial" w:hAnsi="Arial" w:cs="Arial"/>
                <w:w w:val="0"/>
                <w:sz w:val="14"/>
                <w:szCs w:val="14"/>
              </w:rPr>
              <w:t xml:space="preserve"> [………….…]</w:t>
            </w:r>
            <w:r>
              <w:rPr>
                <w:rFonts w:ascii="Arial" w:hAnsi="Arial" w:cs="Arial"/>
                <w:w w:val="0"/>
                <w:sz w:val="14"/>
                <w:szCs w:val="14"/>
              </w:rPr>
              <w:br/>
            </w:r>
            <w:r>
              <w:rPr>
                <w:rFonts w:ascii="Arial" w:hAnsi="Arial" w:cs="Arial"/>
                <w:w w:val="0"/>
                <w:sz w:val="14"/>
                <w:szCs w:val="14"/>
              </w:rPr>
              <w:br/>
              <w:t>…………..</w:t>
            </w:r>
          </w:p>
          <w:p w14:paraId="3AB497FA" w14:textId="77777777" w:rsidR="00ED6AF9" w:rsidRDefault="00ED6AF9">
            <w:pPr>
              <w:rPr>
                <w:rFonts w:ascii="Arial" w:hAnsi="Arial" w:cs="Arial"/>
                <w:sz w:val="14"/>
                <w:szCs w:val="14"/>
              </w:rPr>
            </w:pPr>
            <w:r>
              <w:rPr>
                <w:rFonts w:ascii="Arial" w:hAnsi="Arial" w:cs="Arial"/>
                <w:w w:val="0"/>
                <w:sz w:val="14"/>
                <w:szCs w:val="14"/>
              </w:rPr>
              <w:t>…………………..</w:t>
            </w:r>
          </w:p>
          <w:p w14:paraId="3D372B0F" w14:textId="77777777" w:rsidR="00ED6AF9" w:rsidRDefault="00ED6AF9">
            <w:pPr>
              <w:rPr>
                <w:rFonts w:ascii="Arial" w:hAnsi="Arial" w:cs="Arial"/>
                <w:sz w:val="14"/>
                <w:szCs w:val="14"/>
              </w:rPr>
            </w:pPr>
            <w:r>
              <w:rPr>
                <w:rFonts w:ascii="Arial" w:hAnsi="Arial" w:cs="Arial"/>
                <w:sz w:val="14"/>
                <w:szCs w:val="14"/>
              </w:rPr>
              <w:t>(indirizzo web, autorità o organismo di emanazione, riferimento preciso della documentazione):</w:t>
            </w:r>
            <w:r>
              <w:rPr>
                <w:rFonts w:ascii="Arial" w:hAnsi="Arial" w:cs="Arial"/>
                <w:i/>
                <w:sz w:val="14"/>
                <w:szCs w:val="14"/>
              </w:rPr>
              <w:t xml:space="preserve"> </w:t>
            </w:r>
          </w:p>
          <w:p w14:paraId="087BC51B" w14:textId="77777777" w:rsidR="00ED6AF9" w:rsidRDefault="00ED6AF9">
            <w:r>
              <w:rPr>
                <w:rFonts w:ascii="Arial" w:hAnsi="Arial" w:cs="Arial"/>
                <w:sz w:val="14"/>
                <w:szCs w:val="14"/>
              </w:rPr>
              <w:t>[…………][……..…][…………]</w:t>
            </w:r>
          </w:p>
        </w:tc>
      </w:tr>
      <w:tr w:rsidR="00ED6AF9" w14:paraId="160952B6"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0459C47" w14:textId="77777777" w:rsidR="00ED6AF9" w:rsidRDefault="00ED6AF9">
            <w:pPr>
              <w:pStyle w:val="Paragrafoelenco20"/>
              <w:tabs>
                <w:tab w:val="left" w:pos="284"/>
              </w:tabs>
              <w:rPr>
                <w:rFonts w:ascii="Arial" w:hAnsi="Arial" w:cs="Arial"/>
                <w:b/>
                <w:sz w:val="14"/>
                <w:szCs w:val="14"/>
              </w:rPr>
            </w:pPr>
            <w:r>
              <w:rPr>
                <w:rFonts w:ascii="Arial" w:hAnsi="Arial" w:cs="Arial"/>
                <w:b/>
                <w:sz w:val="14"/>
                <w:szCs w:val="14"/>
              </w:rPr>
              <w:t>È richiesta un'autorizzazione particolare per poter prestare il servizio di cui trattasi nel paese di stabilimento dell'operatore economico?</w:t>
            </w:r>
          </w:p>
          <w:p w14:paraId="398937B8"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Art. 100, co. 1, lett. a) d.lgs. n. 36/2023</w:t>
            </w:r>
          </w:p>
          <w:p w14:paraId="602B6549"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7BD97A62"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6138EBC6"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FB9F39A" w14:textId="77777777" w:rsidR="00ED6AF9" w:rsidRDefault="00ED6AF9">
            <w:pPr>
              <w:spacing w:after="0"/>
              <w:rPr>
                <w:rFonts w:ascii="Arial" w:hAnsi="Arial" w:cs="Arial"/>
                <w:sz w:val="14"/>
                <w:szCs w:val="14"/>
              </w:rPr>
            </w:pPr>
          </w:p>
          <w:p w14:paraId="7BC351A1" w14:textId="77777777" w:rsidR="00ED6AF9" w:rsidRDefault="00ED6AF9">
            <w:pPr>
              <w:spacing w:after="0"/>
              <w:rPr>
                <w:rFonts w:ascii="Arial" w:hAnsi="Arial" w:cs="Arial"/>
                <w:sz w:val="14"/>
                <w:szCs w:val="14"/>
              </w:rPr>
            </w:pPr>
            <w:r>
              <w:rPr>
                <w:rFonts w:ascii="Arial" w:hAnsi="Arial" w:cs="Arial"/>
                <w:sz w:val="14"/>
                <w:szCs w:val="14"/>
              </w:rPr>
              <w:t>[ ] Sì                       [ ] No</w:t>
            </w:r>
          </w:p>
          <w:p w14:paraId="0F1F82E7" w14:textId="77777777" w:rsidR="00ED6AF9" w:rsidRDefault="00ED6AF9">
            <w:pPr>
              <w:spacing w:after="0"/>
              <w:rPr>
                <w:rFonts w:ascii="Arial" w:hAnsi="Arial" w:cs="Arial"/>
                <w:sz w:val="14"/>
                <w:szCs w:val="14"/>
              </w:rPr>
            </w:pPr>
          </w:p>
          <w:p w14:paraId="46EDA3AC" w14:textId="77777777" w:rsidR="00ED6AF9" w:rsidRDefault="00ED6AF9">
            <w:pPr>
              <w:spacing w:after="0"/>
              <w:rPr>
                <w:rFonts w:ascii="Arial" w:hAnsi="Arial" w:cs="Arial"/>
                <w:sz w:val="14"/>
                <w:szCs w:val="14"/>
              </w:rPr>
            </w:pPr>
            <w:r>
              <w:rPr>
                <w:rFonts w:ascii="Arial" w:hAnsi="Arial" w:cs="Arial"/>
                <w:sz w:val="14"/>
                <w:szCs w:val="14"/>
              </w:rPr>
              <w:t>[………….…]</w:t>
            </w:r>
          </w:p>
          <w:p w14:paraId="25ACC977" w14:textId="77777777" w:rsidR="00ED6AF9" w:rsidRDefault="00ED6AF9">
            <w:pPr>
              <w:spacing w:after="0"/>
              <w:rPr>
                <w:rFonts w:ascii="Arial" w:hAnsi="Arial" w:cs="Arial"/>
                <w:sz w:val="14"/>
                <w:szCs w:val="14"/>
              </w:rPr>
            </w:pPr>
            <w:r>
              <w:rPr>
                <w:rFonts w:ascii="Arial" w:hAnsi="Arial" w:cs="Arial"/>
                <w:sz w:val="14"/>
                <w:szCs w:val="14"/>
              </w:rPr>
              <w:t>…………..</w:t>
            </w:r>
          </w:p>
          <w:p w14:paraId="70B994BF"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A8C5E46" w14:textId="77777777" w:rsidR="00ED6AF9" w:rsidRDefault="00ED6AF9">
            <w:pPr>
              <w:spacing w:after="0"/>
            </w:pPr>
            <w:r>
              <w:rPr>
                <w:rFonts w:ascii="Arial" w:hAnsi="Arial" w:cs="Arial"/>
                <w:sz w:val="14"/>
                <w:szCs w:val="14"/>
              </w:rPr>
              <w:t>[…………][……..…][…………]</w:t>
            </w:r>
          </w:p>
        </w:tc>
      </w:tr>
      <w:tr w:rsidR="00ED6AF9" w14:paraId="67723C09" w14:textId="77777777">
        <w:trPr>
          <w:trHeight w:val="51"/>
        </w:trPr>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EB6DB31" w14:textId="77777777" w:rsidR="00ED6AF9" w:rsidRDefault="00ED6AF9">
            <w:pPr>
              <w:pStyle w:val="Paragrafoelenco20"/>
              <w:tabs>
                <w:tab w:val="left" w:pos="284"/>
              </w:tabs>
              <w:rPr>
                <w:rFonts w:ascii="Arial" w:hAnsi="Arial" w:cs="Arial"/>
                <w:sz w:val="14"/>
                <w:szCs w:val="14"/>
              </w:rPr>
            </w:pPr>
            <w:r>
              <w:rPr>
                <w:rFonts w:ascii="Arial" w:hAnsi="Arial" w:cs="Arial"/>
                <w:b/>
                <w:sz w:val="14"/>
                <w:szCs w:val="14"/>
              </w:rPr>
              <w:t>È richiesta l'appartenenza a una particolare organizzazione per poter prestare il servizio di cui trattasi nel paese di stabilimento dell'operatore economico?</w:t>
            </w:r>
          </w:p>
          <w:p w14:paraId="4803E727"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Numero registrazione</w:t>
            </w:r>
          </w:p>
          <w:p w14:paraId="58C7A2DA"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*Motivazione mancata registrazione</w:t>
            </w:r>
          </w:p>
          <w:p w14:paraId="7DBF5D4F" w14:textId="77777777" w:rsidR="00ED6AF9" w:rsidRDefault="00ED6AF9">
            <w:pPr>
              <w:pStyle w:val="Paragrafoelenco20"/>
              <w:tabs>
                <w:tab w:val="left" w:pos="284"/>
              </w:tabs>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16B90EB" w14:textId="77777777" w:rsidR="00ED6AF9" w:rsidRDefault="00ED6AF9">
            <w:pPr>
              <w:spacing w:after="0"/>
              <w:rPr>
                <w:rFonts w:ascii="Arial" w:hAnsi="Arial" w:cs="Arial"/>
                <w:sz w:val="14"/>
                <w:szCs w:val="14"/>
              </w:rPr>
            </w:pPr>
          </w:p>
          <w:p w14:paraId="06A34C89" w14:textId="77777777" w:rsidR="00ED6AF9" w:rsidRDefault="00ED6AF9">
            <w:pPr>
              <w:spacing w:after="0"/>
              <w:rPr>
                <w:rFonts w:ascii="Arial" w:hAnsi="Arial" w:cs="Arial"/>
                <w:sz w:val="14"/>
                <w:szCs w:val="14"/>
              </w:rPr>
            </w:pPr>
            <w:r>
              <w:rPr>
                <w:rFonts w:ascii="Arial" w:hAnsi="Arial" w:cs="Arial"/>
                <w:sz w:val="14"/>
                <w:szCs w:val="14"/>
              </w:rPr>
              <w:t>[ ] Sì                       [ ] No</w:t>
            </w:r>
          </w:p>
          <w:p w14:paraId="41BBC9FC" w14:textId="77777777" w:rsidR="00ED6AF9" w:rsidRDefault="00ED6AF9">
            <w:pPr>
              <w:spacing w:after="0"/>
              <w:rPr>
                <w:rFonts w:ascii="Arial" w:hAnsi="Arial" w:cs="Arial"/>
                <w:sz w:val="14"/>
                <w:szCs w:val="14"/>
              </w:rPr>
            </w:pPr>
          </w:p>
          <w:p w14:paraId="5C409473" w14:textId="77777777" w:rsidR="00ED6AF9" w:rsidRDefault="00ED6AF9">
            <w:pPr>
              <w:spacing w:after="0"/>
              <w:rPr>
                <w:rFonts w:ascii="Arial" w:hAnsi="Arial" w:cs="Arial"/>
                <w:sz w:val="14"/>
                <w:szCs w:val="14"/>
              </w:rPr>
            </w:pPr>
            <w:r>
              <w:rPr>
                <w:rFonts w:ascii="Arial" w:hAnsi="Arial" w:cs="Arial"/>
                <w:sz w:val="14"/>
                <w:szCs w:val="14"/>
              </w:rPr>
              <w:t>[………….…]</w:t>
            </w:r>
          </w:p>
          <w:p w14:paraId="348BD9B1" w14:textId="77777777" w:rsidR="00ED6AF9" w:rsidRDefault="00ED6AF9">
            <w:pPr>
              <w:spacing w:after="0"/>
              <w:rPr>
                <w:rFonts w:ascii="Arial" w:hAnsi="Arial" w:cs="Arial"/>
                <w:sz w:val="14"/>
                <w:szCs w:val="14"/>
              </w:rPr>
            </w:pPr>
            <w:r>
              <w:rPr>
                <w:rFonts w:ascii="Arial" w:hAnsi="Arial" w:cs="Arial"/>
                <w:sz w:val="14"/>
                <w:szCs w:val="14"/>
              </w:rPr>
              <w:t>…………..</w:t>
            </w:r>
          </w:p>
          <w:p w14:paraId="742B33F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87479D2" w14:textId="77777777" w:rsidR="00ED6AF9" w:rsidRDefault="00ED6AF9">
            <w:pPr>
              <w:spacing w:after="0"/>
            </w:pPr>
            <w:r>
              <w:rPr>
                <w:rFonts w:ascii="Arial" w:hAnsi="Arial" w:cs="Arial"/>
                <w:sz w:val="14"/>
                <w:szCs w:val="14"/>
              </w:rPr>
              <w:t>[…………][……..…][…………]</w:t>
            </w:r>
          </w:p>
        </w:tc>
      </w:tr>
    </w:tbl>
    <w:p w14:paraId="247621CD" w14:textId="77777777" w:rsidR="00ED6AF9" w:rsidRDefault="00ED6AF9">
      <w:pPr>
        <w:pStyle w:val="SectionTitle"/>
        <w:pageBreakBefore/>
        <w:spacing w:before="0" w:after="0"/>
        <w:jc w:val="both"/>
        <w:rPr>
          <w:rFonts w:ascii="Arial" w:hAnsi="Arial" w:cs="Arial"/>
          <w:b w:val="0"/>
          <w:caps/>
          <w:sz w:val="15"/>
          <w:szCs w:val="15"/>
        </w:rPr>
      </w:pPr>
    </w:p>
    <w:p w14:paraId="62FB8AF7"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B: Capacità economica e finanziaria (</w:t>
      </w:r>
      <w:r>
        <w:rPr>
          <w:rFonts w:ascii="Arial" w:hAnsi="Arial" w:cs="Arial"/>
          <w:b w:val="0"/>
          <w:smallCaps w:val="0"/>
          <w:sz w:val="16"/>
          <w:szCs w:val="16"/>
        </w:rPr>
        <w:t xml:space="preserve">Articolo 100, comma 1, lettera </w:t>
      </w:r>
      <w:r>
        <w:rPr>
          <w:rFonts w:ascii="Arial" w:hAnsi="Arial" w:cs="Arial"/>
          <w:b w:val="0"/>
          <w:i/>
          <w:smallCaps w:val="0"/>
          <w:sz w:val="16"/>
          <w:szCs w:val="16"/>
        </w:rPr>
        <w:t>b)</w:t>
      </w:r>
      <w:r>
        <w:rPr>
          <w:rFonts w:ascii="Arial" w:hAnsi="Arial" w:cs="Arial"/>
          <w:b w:val="0"/>
          <w:smallCaps w:val="0"/>
          <w:sz w:val="16"/>
          <w:szCs w:val="16"/>
        </w:rPr>
        <w:t>, del Codice)</w:t>
      </w:r>
    </w:p>
    <w:p w14:paraId="670F093C"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37ECB39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6E22507" w14:textId="77777777" w:rsidR="00ED6AF9" w:rsidRDefault="00ED6AF9">
            <w:r>
              <w:rPr>
                <w:b/>
                <w:spacing w:val="12"/>
                <w:sz w:val="16"/>
                <w:szCs w:val="16"/>
              </w:rPr>
              <w:t>Fatturato annuo generale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CB35C66" w14:textId="77777777" w:rsidR="00ED6AF9" w:rsidRDefault="00ED6AF9"/>
        </w:tc>
      </w:tr>
      <w:tr w:rsidR="00ED6AF9" w14:paraId="7F82452C"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EB33992" w14:textId="77777777" w:rsidR="00ED6AF9" w:rsidRDefault="00ED6AF9">
            <w:pPr>
              <w:rPr>
                <w:rFonts w:ascii="Arial" w:hAnsi="Arial" w:cs="Arial"/>
                <w:b/>
                <w:sz w:val="14"/>
                <w:szCs w:val="14"/>
              </w:rPr>
            </w:pPr>
            <w:r>
              <w:rPr>
                <w:rFonts w:ascii="Arial" w:hAnsi="Arial" w:cs="Arial"/>
                <w:b/>
                <w:sz w:val="14"/>
                <w:szCs w:val="14"/>
              </w:rPr>
              <w:t>Il fatturato annuo ("generale") dell'operatore economico per il numero di esercizi richiesto nell'avviso o bando pertinente o nei documenti di gara è il seguente:</w:t>
            </w:r>
          </w:p>
          <w:p w14:paraId="0CB45DF9" w14:textId="77777777" w:rsidR="00ED6AF9" w:rsidRDefault="00ED6AF9">
            <w:pPr>
              <w:rPr>
                <w:rFonts w:ascii="Arial" w:hAnsi="Arial" w:cs="Arial"/>
                <w:b/>
                <w:sz w:val="14"/>
                <w:szCs w:val="14"/>
              </w:rPr>
            </w:pPr>
            <w:r>
              <w:rPr>
                <w:rFonts w:ascii="Arial" w:hAnsi="Arial" w:cs="Arial"/>
                <w:b/>
                <w:sz w:val="14"/>
                <w:szCs w:val="14"/>
              </w:rPr>
              <w:t>Art. 100, co. 1, lett. b) e co. 11 d.lgs. n. 36/2023</w:t>
            </w:r>
          </w:p>
          <w:p w14:paraId="7E85DB51" w14:textId="77777777" w:rsidR="00ED6AF9" w:rsidRDefault="00ED6AF9">
            <w:pPr>
              <w:rPr>
                <w:rFonts w:ascii="Arial" w:hAnsi="Arial" w:cs="Arial"/>
                <w:b/>
                <w:sz w:val="14"/>
                <w:szCs w:val="14"/>
              </w:rPr>
            </w:pPr>
          </w:p>
          <w:p w14:paraId="703BA5AA" w14:textId="77777777" w:rsidR="00ED6AF9" w:rsidRDefault="00ED6AF9">
            <w:pPr>
              <w:ind w:left="284" w:hanging="284"/>
              <w:jc w:val="both"/>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B4F52AF" w14:textId="77777777" w:rsidR="00ED6AF9" w:rsidRDefault="00ED6AF9">
            <w:pPr>
              <w:rPr>
                <w:rFonts w:ascii="Arial" w:hAnsi="Arial" w:cs="Arial"/>
                <w:sz w:val="14"/>
                <w:szCs w:val="14"/>
              </w:rPr>
            </w:pPr>
            <w:r>
              <w:rPr>
                <w:rFonts w:ascii="Arial" w:hAnsi="Arial" w:cs="Arial"/>
                <w:sz w:val="14"/>
                <w:szCs w:val="14"/>
              </w:rPr>
              <w:t>Requisito minimo ………</w:t>
            </w:r>
            <w:proofErr w:type="gramStart"/>
            <w:r>
              <w:rPr>
                <w:rFonts w:ascii="Arial" w:hAnsi="Arial" w:cs="Arial"/>
                <w:sz w:val="14"/>
                <w:szCs w:val="14"/>
              </w:rPr>
              <w:t>…….</w:t>
            </w:r>
            <w:proofErr w:type="gramEnd"/>
            <w:r>
              <w:rPr>
                <w:rFonts w:ascii="Arial" w:hAnsi="Arial" w:cs="Arial"/>
                <w:sz w:val="14"/>
                <w:szCs w:val="14"/>
              </w:rPr>
              <w:t>.</w:t>
            </w:r>
          </w:p>
          <w:p w14:paraId="6D23DB03" w14:textId="77777777" w:rsidR="00ED6AF9" w:rsidRDefault="00ED6AF9">
            <w:pPr>
              <w:rPr>
                <w:rFonts w:ascii="Arial" w:hAnsi="Arial" w:cs="Arial"/>
                <w:sz w:val="14"/>
                <w:szCs w:val="14"/>
              </w:rPr>
            </w:pPr>
            <w:r>
              <w:rPr>
                <w:rFonts w:ascii="Arial" w:hAnsi="Arial" w:cs="Arial"/>
                <w:sz w:val="14"/>
                <w:szCs w:val="14"/>
              </w:rPr>
              <w:t>Fatturato ……………</w:t>
            </w:r>
            <w:proofErr w:type="gramStart"/>
            <w:r>
              <w:rPr>
                <w:rFonts w:ascii="Arial" w:hAnsi="Arial" w:cs="Arial"/>
                <w:sz w:val="14"/>
                <w:szCs w:val="14"/>
              </w:rPr>
              <w:t>…….</w:t>
            </w:r>
            <w:proofErr w:type="gramEnd"/>
            <w:r>
              <w:rPr>
                <w:rFonts w:ascii="Arial" w:hAnsi="Arial" w:cs="Arial"/>
                <w:sz w:val="14"/>
                <w:szCs w:val="14"/>
              </w:rPr>
              <w:t>.</w:t>
            </w:r>
          </w:p>
          <w:p w14:paraId="13960152"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7CBD6ABF" w14:textId="77777777" w:rsidR="00ED6AF9" w:rsidRDefault="00ED6AF9">
            <w:pPr>
              <w:rPr>
                <w:rFonts w:ascii="Arial" w:hAnsi="Arial" w:cs="Arial"/>
                <w:sz w:val="14"/>
                <w:szCs w:val="14"/>
              </w:rPr>
            </w:pPr>
            <w:r>
              <w:rPr>
                <w:rFonts w:ascii="Arial" w:hAnsi="Arial" w:cs="Arial"/>
                <w:sz w:val="14"/>
                <w:szCs w:val="14"/>
              </w:rPr>
              <w:t>Data Fine) ……………………</w:t>
            </w:r>
          </w:p>
          <w:p w14:paraId="09B517ED"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63A05D" w14:textId="77777777" w:rsidR="00ED6AF9" w:rsidRDefault="00ED6AF9">
            <w:r>
              <w:rPr>
                <w:rFonts w:ascii="Arial" w:hAnsi="Arial" w:cs="Arial"/>
                <w:sz w:val="14"/>
                <w:szCs w:val="14"/>
              </w:rPr>
              <w:t>[…………][……..…][…………]</w:t>
            </w:r>
          </w:p>
          <w:p w14:paraId="200BCB48" w14:textId="77777777" w:rsidR="00ED6AF9" w:rsidRDefault="00ED6AF9"/>
        </w:tc>
      </w:tr>
      <w:tr w:rsidR="00ED6AF9" w14:paraId="1C98B1E2"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3A495C8" w14:textId="77777777" w:rsidR="00ED6AF9" w:rsidRDefault="00ED6AF9">
            <w:pPr>
              <w:pStyle w:val="Paragrafoelenco1"/>
              <w:ind w:left="0"/>
              <w:jc w:val="both"/>
            </w:pPr>
            <w:r>
              <w:rPr>
                <w:b/>
                <w:spacing w:val="12"/>
                <w:sz w:val="16"/>
                <w:szCs w:val="16"/>
              </w:rPr>
              <w:t>Fatturato annuo medio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12E99B" w14:textId="77777777" w:rsidR="00ED6AF9" w:rsidRDefault="00ED6AF9"/>
        </w:tc>
      </w:tr>
      <w:tr w:rsidR="00ED6AF9" w14:paraId="0378D21F"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28ECE506" w14:textId="77777777" w:rsidR="00ED6AF9" w:rsidRDefault="00ED6AF9">
            <w:pPr>
              <w:rPr>
                <w:rFonts w:ascii="Arial" w:hAnsi="Arial" w:cs="Arial"/>
                <w:b/>
                <w:sz w:val="14"/>
                <w:szCs w:val="14"/>
              </w:rPr>
            </w:pPr>
            <w:r>
              <w:rPr>
                <w:rFonts w:ascii="Arial" w:hAnsi="Arial" w:cs="Arial"/>
                <w:b/>
                <w:sz w:val="14"/>
                <w:szCs w:val="14"/>
              </w:rPr>
              <w:t xml:space="preserve">Il fatturato annuo medio dell'operatore economico per il numero di esercizi richiesti nell'avviso o bando pertinente o nei documenti di gara è il seguente </w:t>
            </w:r>
          </w:p>
          <w:p w14:paraId="231ADA51" w14:textId="77777777" w:rsidR="00ED6AF9" w:rsidRDefault="00ED6AF9">
            <w:pPr>
              <w:rPr>
                <w:rFonts w:ascii="Arial" w:hAnsi="Arial" w:cs="Arial"/>
                <w:b/>
                <w:sz w:val="14"/>
                <w:szCs w:val="14"/>
              </w:rPr>
            </w:pPr>
          </w:p>
          <w:p w14:paraId="583625AC"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05025EE"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0DCBEB43" w14:textId="77777777" w:rsidR="00ED6AF9" w:rsidRDefault="00ED6AF9">
            <w:pPr>
              <w:rPr>
                <w:rFonts w:ascii="Arial" w:hAnsi="Arial" w:cs="Arial"/>
                <w:sz w:val="14"/>
                <w:szCs w:val="14"/>
              </w:rPr>
            </w:pPr>
            <w:r>
              <w:rPr>
                <w:rFonts w:ascii="Arial" w:hAnsi="Arial" w:cs="Arial"/>
                <w:sz w:val="14"/>
                <w:szCs w:val="14"/>
              </w:rPr>
              <w:t>Requisito minimo ………</w:t>
            </w:r>
            <w:proofErr w:type="gramStart"/>
            <w:r>
              <w:rPr>
                <w:rFonts w:ascii="Arial" w:hAnsi="Arial" w:cs="Arial"/>
                <w:sz w:val="14"/>
                <w:szCs w:val="14"/>
              </w:rPr>
              <w:t>…….</w:t>
            </w:r>
            <w:proofErr w:type="gramEnd"/>
            <w:r>
              <w:rPr>
                <w:rFonts w:ascii="Arial" w:hAnsi="Arial" w:cs="Arial"/>
                <w:sz w:val="14"/>
                <w:szCs w:val="14"/>
              </w:rPr>
              <w:t>.</w:t>
            </w:r>
          </w:p>
          <w:p w14:paraId="630D2DF9" w14:textId="77777777" w:rsidR="00ED6AF9" w:rsidRDefault="00ED6AF9">
            <w:pPr>
              <w:rPr>
                <w:rFonts w:ascii="Arial" w:hAnsi="Arial" w:cs="Arial"/>
                <w:sz w:val="14"/>
                <w:szCs w:val="14"/>
              </w:rPr>
            </w:pPr>
            <w:r>
              <w:rPr>
                <w:rFonts w:ascii="Arial" w:hAnsi="Arial" w:cs="Arial"/>
                <w:sz w:val="14"/>
                <w:szCs w:val="14"/>
              </w:rPr>
              <w:t>*Media annua nel periodo richiesto ……………</w:t>
            </w:r>
            <w:proofErr w:type="gramStart"/>
            <w:r>
              <w:rPr>
                <w:rFonts w:ascii="Arial" w:hAnsi="Arial" w:cs="Arial"/>
                <w:sz w:val="14"/>
                <w:szCs w:val="14"/>
              </w:rPr>
              <w:t>…….</w:t>
            </w:r>
            <w:proofErr w:type="gramEnd"/>
            <w:r>
              <w:rPr>
                <w:rFonts w:ascii="Arial" w:hAnsi="Arial" w:cs="Arial"/>
                <w:sz w:val="14"/>
                <w:szCs w:val="14"/>
              </w:rPr>
              <w:t>.</w:t>
            </w:r>
          </w:p>
          <w:p w14:paraId="0BA991FC"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35232F0" w14:textId="77777777" w:rsidR="00ED6AF9" w:rsidRDefault="00ED6AF9">
            <w:pPr>
              <w:spacing w:before="0" w:after="0"/>
            </w:pPr>
            <w:r>
              <w:rPr>
                <w:rFonts w:ascii="Arial" w:hAnsi="Arial" w:cs="Arial"/>
                <w:sz w:val="14"/>
                <w:szCs w:val="14"/>
              </w:rPr>
              <w:t>[…………][……..…][…………]</w:t>
            </w:r>
          </w:p>
        </w:tc>
      </w:tr>
      <w:tr w:rsidR="00ED6AF9" w14:paraId="211BA85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D2193D4" w14:textId="77777777" w:rsidR="00ED6AF9" w:rsidRDefault="00ED6AF9">
            <w:r>
              <w:rPr>
                <w:b/>
                <w:spacing w:val="12"/>
                <w:sz w:val="16"/>
                <w:szCs w:val="16"/>
              </w:rPr>
              <w:t>Fatturato medio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1C310F10" w14:textId="77777777" w:rsidR="00ED6AF9" w:rsidRDefault="00ED6AF9"/>
        </w:tc>
      </w:tr>
      <w:tr w:rsidR="00ED6AF9" w14:paraId="61B576D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D14D430" w14:textId="77777777" w:rsidR="00ED6AF9" w:rsidRDefault="00ED6AF9">
            <w:pPr>
              <w:rPr>
                <w:rFonts w:ascii="Arial" w:hAnsi="Arial" w:cs="Arial"/>
                <w:b/>
                <w:sz w:val="14"/>
                <w:szCs w:val="14"/>
              </w:rPr>
            </w:pPr>
            <w:r>
              <w:rPr>
                <w:rFonts w:ascii="Arial" w:hAnsi="Arial" w:cs="Arial"/>
                <w:b/>
                <w:sz w:val="14"/>
                <w:szCs w:val="14"/>
              </w:rPr>
              <w:t>Il fatturato annuo medio specifico nel settore di attività oggetto dell'appalto per il numero di esercizi richiesti nell'avviso o bando pertinente o nei documenti di gara è il seguente</w:t>
            </w:r>
          </w:p>
          <w:p w14:paraId="631D0815" w14:textId="77777777" w:rsidR="00ED6AF9" w:rsidRDefault="00ED6AF9">
            <w:pPr>
              <w:rPr>
                <w:rFonts w:ascii="Arial" w:hAnsi="Arial" w:cs="Arial"/>
                <w:b/>
                <w:sz w:val="14"/>
                <w:szCs w:val="14"/>
              </w:rPr>
            </w:pPr>
          </w:p>
          <w:p w14:paraId="6BCBF4E1" w14:textId="77777777" w:rsidR="00ED6AF9" w:rsidRDefault="00ED6AF9">
            <w:pPr>
              <w:jc w:val="both"/>
              <w:rPr>
                <w:rFonts w:ascii="Arial" w:hAnsi="Arial" w:cs="Arial"/>
                <w:sz w:val="14"/>
                <w:szCs w:val="14"/>
              </w:rPr>
            </w:pPr>
          </w:p>
          <w:p w14:paraId="0A7E411F" w14:textId="77777777" w:rsidR="00ED6AF9" w:rsidRDefault="00ED6AF9">
            <w:pPr>
              <w:jc w:val="both"/>
              <w:rPr>
                <w:rFonts w:ascii="Arial" w:hAnsi="Arial" w:cs="Arial"/>
                <w:sz w:val="14"/>
                <w:szCs w:val="14"/>
              </w:rPr>
            </w:pPr>
          </w:p>
          <w:p w14:paraId="2894EC99" w14:textId="77777777" w:rsidR="00ED6AF9" w:rsidRDefault="00ED6AF9">
            <w:pPr>
              <w:jc w:val="both"/>
              <w:rPr>
                <w:rFonts w:ascii="Arial" w:hAnsi="Arial" w:cs="Arial"/>
                <w:sz w:val="14"/>
                <w:szCs w:val="14"/>
              </w:rPr>
            </w:pPr>
          </w:p>
          <w:p w14:paraId="7445751B" w14:textId="77777777" w:rsidR="00ED6AF9" w:rsidRDefault="00ED6AF9">
            <w:pPr>
              <w:jc w:val="both"/>
              <w:rPr>
                <w:rFonts w:ascii="Arial" w:hAnsi="Arial" w:cs="Arial"/>
                <w:sz w:val="14"/>
                <w:szCs w:val="14"/>
              </w:rPr>
            </w:pPr>
          </w:p>
          <w:p w14:paraId="27AA909C" w14:textId="77777777" w:rsidR="00ED6AF9" w:rsidRDefault="00ED6AF9">
            <w:pPr>
              <w:pStyle w:val="Paragrafoelenco1"/>
              <w:ind w:left="0"/>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557A77A1"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564C35DA" w14:textId="77777777" w:rsidR="00ED6AF9" w:rsidRDefault="00ED6AF9">
            <w:pPr>
              <w:rPr>
                <w:rFonts w:ascii="Arial" w:hAnsi="Arial" w:cs="Arial"/>
                <w:sz w:val="14"/>
                <w:szCs w:val="14"/>
              </w:rPr>
            </w:pPr>
            <w:r>
              <w:rPr>
                <w:rFonts w:ascii="Arial" w:hAnsi="Arial" w:cs="Arial"/>
                <w:sz w:val="14"/>
                <w:szCs w:val="14"/>
              </w:rPr>
              <w:t>Descrizione dominio di business ………</w:t>
            </w:r>
            <w:proofErr w:type="gramStart"/>
            <w:r>
              <w:rPr>
                <w:rFonts w:ascii="Arial" w:hAnsi="Arial" w:cs="Arial"/>
                <w:sz w:val="14"/>
                <w:szCs w:val="14"/>
              </w:rPr>
              <w:t>…….</w:t>
            </w:r>
            <w:proofErr w:type="gramEnd"/>
            <w:r>
              <w:rPr>
                <w:rFonts w:ascii="Arial" w:hAnsi="Arial" w:cs="Arial"/>
                <w:sz w:val="14"/>
                <w:szCs w:val="14"/>
              </w:rPr>
              <w:t>.</w:t>
            </w:r>
          </w:p>
          <w:p w14:paraId="44BAC848" w14:textId="77777777" w:rsidR="00ED6AF9" w:rsidRDefault="00ED6AF9">
            <w:pPr>
              <w:rPr>
                <w:rFonts w:ascii="Arial" w:hAnsi="Arial" w:cs="Arial"/>
                <w:sz w:val="14"/>
                <w:szCs w:val="14"/>
              </w:rPr>
            </w:pPr>
            <w:r>
              <w:rPr>
                <w:rFonts w:ascii="Arial" w:hAnsi="Arial" w:cs="Arial"/>
                <w:sz w:val="14"/>
                <w:szCs w:val="14"/>
              </w:rPr>
              <w:t>Requisito minimo …………….</w:t>
            </w:r>
          </w:p>
          <w:p w14:paraId="4CA25510" w14:textId="77777777" w:rsidR="00ED6AF9" w:rsidRDefault="00ED6AF9">
            <w:pPr>
              <w:rPr>
                <w:rFonts w:ascii="Arial" w:hAnsi="Arial" w:cs="Arial"/>
                <w:sz w:val="14"/>
                <w:szCs w:val="14"/>
              </w:rPr>
            </w:pPr>
            <w:r>
              <w:rPr>
                <w:rFonts w:ascii="Arial" w:hAnsi="Arial" w:cs="Arial"/>
                <w:sz w:val="14"/>
                <w:szCs w:val="14"/>
              </w:rPr>
              <w:t>Codice CPV ………………</w:t>
            </w:r>
          </w:p>
          <w:p w14:paraId="0AA617AA"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20E687DC" w14:textId="77777777" w:rsidR="00ED6AF9" w:rsidRDefault="00ED6AF9">
            <w:pPr>
              <w:rPr>
                <w:rFonts w:ascii="Arial" w:hAnsi="Arial" w:cs="Arial"/>
                <w:sz w:val="14"/>
                <w:szCs w:val="14"/>
              </w:rPr>
            </w:pPr>
            <w:r>
              <w:rPr>
                <w:rFonts w:ascii="Arial" w:hAnsi="Arial" w:cs="Arial"/>
                <w:sz w:val="14"/>
                <w:szCs w:val="14"/>
              </w:rPr>
              <w:t>Data Fine) ……………………</w:t>
            </w:r>
          </w:p>
          <w:p w14:paraId="46F6D81E" w14:textId="77777777" w:rsidR="00ED6AF9" w:rsidRDefault="00ED6AF9">
            <w:pPr>
              <w:rPr>
                <w:rFonts w:ascii="Arial" w:hAnsi="Arial" w:cs="Arial"/>
                <w:sz w:val="14"/>
                <w:szCs w:val="14"/>
              </w:rPr>
            </w:pPr>
            <w:r>
              <w:rPr>
                <w:rFonts w:ascii="Arial" w:hAnsi="Arial" w:cs="Arial"/>
                <w:sz w:val="14"/>
                <w:szCs w:val="14"/>
              </w:rPr>
              <w:t>*Fatturato medio specifico ……………</w:t>
            </w:r>
            <w:proofErr w:type="gramStart"/>
            <w:r>
              <w:rPr>
                <w:rFonts w:ascii="Arial" w:hAnsi="Arial" w:cs="Arial"/>
                <w:sz w:val="14"/>
                <w:szCs w:val="14"/>
              </w:rPr>
              <w:t>…….</w:t>
            </w:r>
            <w:proofErr w:type="gramEnd"/>
            <w:r>
              <w:rPr>
                <w:rFonts w:ascii="Arial" w:hAnsi="Arial" w:cs="Arial"/>
                <w:sz w:val="14"/>
                <w:szCs w:val="14"/>
              </w:rPr>
              <w:t>.</w:t>
            </w:r>
          </w:p>
          <w:p w14:paraId="06CDBE89"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E1333C3" w14:textId="77777777" w:rsidR="00ED6AF9" w:rsidRDefault="00ED6AF9">
            <w:r>
              <w:rPr>
                <w:rFonts w:ascii="Arial" w:hAnsi="Arial" w:cs="Arial"/>
                <w:sz w:val="14"/>
                <w:szCs w:val="14"/>
              </w:rPr>
              <w:t>[…………][……..…][…………]</w:t>
            </w:r>
          </w:p>
        </w:tc>
      </w:tr>
      <w:tr w:rsidR="00ED6AF9" w14:paraId="73957DB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099CD606" w14:textId="77777777" w:rsidR="00ED6AF9" w:rsidRDefault="00ED6AF9">
            <w:pPr>
              <w:rPr>
                <w:rFonts w:ascii="Arial" w:hAnsi="Arial" w:cs="Arial"/>
                <w:sz w:val="14"/>
                <w:szCs w:val="14"/>
              </w:rPr>
            </w:pPr>
            <w:r>
              <w:rPr>
                <w:b/>
                <w:spacing w:val="12"/>
                <w:sz w:val="16"/>
                <w:szCs w:val="16"/>
              </w:rPr>
              <w:t>Fatturato annuo specifico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CB5555" w14:textId="77777777" w:rsidR="00ED6AF9" w:rsidRDefault="00ED6AF9">
            <w:pPr>
              <w:rPr>
                <w:rFonts w:ascii="Arial" w:hAnsi="Arial" w:cs="Arial"/>
                <w:sz w:val="14"/>
                <w:szCs w:val="14"/>
              </w:rPr>
            </w:pPr>
          </w:p>
        </w:tc>
      </w:tr>
      <w:tr w:rsidR="00ED6AF9" w14:paraId="31EF80B3"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904952B" w14:textId="77777777" w:rsidR="00ED6AF9" w:rsidRDefault="00ED6AF9">
            <w:pPr>
              <w:rPr>
                <w:rFonts w:ascii="Arial" w:hAnsi="Arial" w:cs="Arial"/>
                <w:b/>
                <w:sz w:val="14"/>
                <w:szCs w:val="14"/>
              </w:rPr>
            </w:pPr>
            <w:r>
              <w:rPr>
                <w:rFonts w:ascii="Arial" w:hAnsi="Arial" w:cs="Arial"/>
                <w:b/>
                <w:sz w:val="14"/>
                <w:szCs w:val="14"/>
              </w:rPr>
              <w:t>Il fatturato annuo specifico dell'operatore economico nel settore di attività oggetto dell'appalto per il numero di esercizi richiesti nell'avviso o bando pertinente o nei documenti di gara è il seguente</w:t>
            </w:r>
          </w:p>
          <w:p w14:paraId="4FDB7BBF" w14:textId="77777777" w:rsidR="00ED6AF9" w:rsidRDefault="00ED6AF9">
            <w:pPr>
              <w:rPr>
                <w:rFonts w:ascii="Arial" w:hAnsi="Arial" w:cs="Arial"/>
                <w:b/>
                <w:sz w:val="14"/>
                <w:szCs w:val="14"/>
              </w:rPr>
            </w:pPr>
          </w:p>
          <w:p w14:paraId="32272228" w14:textId="77777777" w:rsidR="00ED6AF9" w:rsidRDefault="00ED6AF9">
            <w:pPr>
              <w:jc w:val="both"/>
              <w:rPr>
                <w:rFonts w:ascii="Arial" w:hAnsi="Arial" w:cs="Arial"/>
                <w:sz w:val="14"/>
                <w:szCs w:val="14"/>
              </w:rPr>
            </w:pPr>
          </w:p>
          <w:p w14:paraId="22563538" w14:textId="77777777" w:rsidR="00ED6AF9" w:rsidRDefault="00ED6AF9">
            <w:pPr>
              <w:jc w:val="both"/>
              <w:rPr>
                <w:rFonts w:ascii="Arial" w:hAnsi="Arial" w:cs="Arial"/>
                <w:sz w:val="14"/>
                <w:szCs w:val="14"/>
              </w:rPr>
            </w:pPr>
          </w:p>
          <w:p w14:paraId="60447344" w14:textId="77777777" w:rsidR="00ED6AF9" w:rsidRDefault="00ED6AF9">
            <w:pPr>
              <w:jc w:val="both"/>
              <w:rPr>
                <w:rFonts w:ascii="Arial" w:hAnsi="Arial" w:cs="Arial"/>
                <w:sz w:val="14"/>
                <w:szCs w:val="14"/>
              </w:rPr>
            </w:pPr>
          </w:p>
          <w:p w14:paraId="3D06F44F"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ED75729" w14:textId="77777777" w:rsidR="00ED6AF9" w:rsidRDefault="00ED6AF9">
            <w:pPr>
              <w:rPr>
                <w:rFonts w:ascii="Arial" w:hAnsi="Arial" w:cs="Arial"/>
                <w:sz w:val="14"/>
                <w:szCs w:val="14"/>
              </w:rPr>
            </w:pPr>
            <w:r>
              <w:rPr>
                <w:rFonts w:ascii="Arial" w:hAnsi="Arial" w:cs="Arial"/>
                <w:sz w:val="14"/>
                <w:szCs w:val="14"/>
              </w:rPr>
              <w:t>Numero di Esercizi …</w:t>
            </w:r>
            <w:proofErr w:type="gramStart"/>
            <w:r>
              <w:rPr>
                <w:rFonts w:ascii="Arial" w:hAnsi="Arial" w:cs="Arial"/>
                <w:sz w:val="14"/>
                <w:szCs w:val="14"/>
              </w:rPr>
              <w:t>…….</w:t>
            </w:r>
            <w:proofErr w:type="gramEnd"/>
            <w:r>
              <w:rPr>
                <w:rFonts w:ascii="Arial" w:hAnsi="Arial" w:cs="Arial"/>
                <w:sz w:val="14"/>
                <w:szCs w:val="14"/>
              </w:rPr>
              <w:t>.</w:t>
            </w:r>
          </w:p>
          <w:p w14:paraId="36379F47" w14:textId="77777777" w:rsidR="00ED6AF9" w:rsidRDefault="00ED6AF9">
            <w:pPr>
              <w:rPr>
                <w:rFonts w:ascii="Arial" w:hAnsi="Arial" w:cs="Arial"/>
                <w:sz w:val="14"/>
                <w:szCs w:val="14"/>
              </w:rPr>
            </w:pPr>
            <w:r>
              <w:rPr>
                <w:rFonts w:ascii="Arial" w:hAnsi="Arial" w:cs="Arial"/>
                <w:sz w:val="14"/>
                <w:szCs w:val="14"/>
              </w:rPr>
              <w:t>Descrizione dominio di business ………</w:t>
            </w:r>
            <w:proofErr w:type="gramStart"/>
            <w:r>
              <w:rPr>
                <w:rFonts w:ascii="Arial" w:hAnsi="Arial" w:cs="Arial"/>
                <w:sz w:val="14"/>
                <w:szCs w:val="14"/>
              </w:rPr>
              <w:t>…….</w:t>
            </w:r>
            <w:proofErr w:type="gramEnd"/>
            <w:r>
              <w:rPr>
                <w:rFonts w:ascii="Arial" w:hAnsi="Arial" w:cs="Arial"/>
                <w:sz w:val="14"/>
                <w:szCs w:val="14"/>
              </w:rPr>
              <w:t>.</w:t>
            </w:r>
          </w:p>
          <w:p w14:paraId="0EE64967" w14:textId="77777777" w:rsidR="00ED6AF9" w:rsidRDefault="00ED6AF9">
            <w:pPr>
              <w:rPr>
                <w:rFonts w:ascii="Arial" w:hAnsi="Arial" w:cs="Arial"/>
                <w:sz w:val="14"/>
                <w:szCs w:val="14"/>
              </w:rPr>
            </w:pPr>
            <w:r>
              <w:rPr>
                <w:rFonts w:ascii="Arial" w:hAnsi="Arial" w:cs="Arial"/>
                <w:sz w:val="14"/>
                <w:szCs w:val="14"/>
              </w:rPr>
              <w:t>Requisito minimo …………….</w:t>
            </w:r>
          </w:p>
          <w:p w14:paraId="339AA965" w14:textId="77777777" w:rsidR="00ED6AF9" w:rsidRDefault="00ED6AF9">
            <w:pPr>
              <w:rPr>
                <w:rFonts w:ascii="Arial" w:hAnsi="Arial" w:cs="Arial"/>
                <w:sz w:val="14"/>
                <w:szCs w:val="14"/>
              </w:rPr>
            </w:pPr>
            <w:r>
              <w:rPr>
                <w:rFonts w:ascii="Arial" w:hAnsi="Arial" w:cs="Arial"/>
                <w:sz w:val="14"/>
                <w:szCs w:val="14"/>
              </w:rPr>
              <w:t>Codice CPV ………………</w:t>
            </w:r>
          </w:p>
          <w:p w14:paraId="4F614B47"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6291B67C" w14:textId="77777777" w:rsidR="00ED6AF9" w:rsidRDefault="00ED6AF9">
            <w:pPr>
              <w:rPr>
                <w:rFonts w:ascii="Arial" w:hAnsi="Arial" w:cs="Arial"/>
                <w:sz w:val="14"/>
                <w:szCs w:val="14"/>
              </w:rPr>
            </w:pPr>
            <w:r>
              <w:rPr>
                <w:rFonts w:ascii="Arial" w:hAnsi="Arial" w:cs="Arial"/>
                <w:sz w:val="14"/>
                <w:szCs w:val="14"/>
              </w:rPr>
              <w:t>Data Fine) ……………………</w:t>
            </w:r>
          </w:p>
          <w:p w14:paraId="0B12AF22" w14:textId="77777777" w:rsidR="00ED6AF9" w:rsidRDefault="00ED6AF9">
            <w:pPr>
              <w:rPr>
                <w:rFonts w:ascii="Arial" w:hAnsi="Arial" w:cs="Arial"/>
                <w:sz w:val="14"/>
                <w:szCs w:val="14"/>
              </w:rPr>
            </w:pPr>
            <w:r>
              <w:rPr>
                <w:rFonts w:ascii="Arial" w:hAnsi="Arial" w:cs="Arial"/>
                <w:sz w:val="14"/>
                <w:szCs w:val="14"/>
              </w:rPr>
              <w:t>*Fatturato medio specifico ……………</w:t>
            </w:r>
            <w:proofErr w:type="gramStart"/>
            <w:r>
              <w:rPr>
                <w:rFonts w:ascii="Arial" w:hAnsi="Arial" w:cs="Arial"/>
                <w:sz w:val="14"/>
                <w:szCs w:val="14"/>
              </w:rPr>
              <w:t>…….</w:t>
            </w:r>
            <w:proofErr w:type="gramEnd"/>
            <w:r>
              <w:rPr>
                <w:rFonts w:ascii="Arial" w:hAnsi="Arial" w:cs="Arial"/>
                <w:sz w:val="14"/>
                <w:szCs w:val="14"/>
              </w:rPr>
              <w:t>.</w:t>
            </w:r>
          </w:p>
          <w:p w14:paraId="66D55708"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178CA24" w14:textId="77777777" w:rsidR="00ED6AF9" w:rsidRDefault="00ED6AF9">
            <w:r>
              <w:rPr>
                <w:rFonts w:ascii="Arial" w:hAnsi="Arial" w:cs="Arial"/>
                <w:sz w:val="14"/>
                <w:szCs w:val="14"/>
              </w:rPr>
              <w:t>[…………][……..…][…………]</w:t>
            </w:r>
          </w:p>
        </w:tc>
      </w:tr>
      <w:tr w:rsidR="00ED6AF9" w14:paraId="21154101"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C2920A7" w14:textId="77777777" w:rsidR="00ED6AF9" w:rsidRDefault="00ED6AF9">
            <w:pPr>
              <w:rPr>
                <w:rFonts w:ascii="Arial" w:hAnsi="Arial" w:cs="Arial"/>
                <w:sz w:val="14"/>
                <w:szCs w:val="14"/>
              </w:rPr>
            </w:pPr>
            <w:r>
              <w:rPr>
                <w:b/>
                <w:spacing w:val="12"/>
                <w:sz w:val="16"/>
                <w:szCs w:val="16"/>
              </w:rPr>
              <w:lastRenderedPageBreak/>
              <w:t>Costituzione o avvio dell'attività dell'operatore economico</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0D68766" w14:textId="77777777" w:rsidR="00ED6AF9" w:rsidRDefault="00ED6AF9">
            <w:pPr>
              <w:rPr>
                <w:rFonts w:ascii="Arial" w:hAnsi="Arial" w:cs="Arial"/>
                <w:sz w:val="14"/>
                <w:szCs w:val="14"/>
              </w:rPr>
            </w:pPr>
          </w:p>
        </w:tc>
      </w:tr>
      <w:tr w:rsidR="00ED6AF9" w14:paraId="7A85A555"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76B7AE3" w14:textId="77777777" w:rsidR="00ED6AF9" w:rsidRDefault="00ED6AF9">
            <w:pPr>
              <w:rPr>
                <w:rFonts w:ascii="Arial" w:hAnsi="Arial" w:cs="Arial"/>
                <w:b/>
                <w:sz w:val="14"/>
                <w:szCs w:val="14"/>
              </w:rPr>
            </w:pPr>
            <w:r>
              <w:rPr>
                <w:rFonts w:ascii="Arial" w:hAnsi="Arial" w:cs="Arial"/>
                <w:b/>
                <w:sz w:val="14"/>
                <w:szCs w:val="14"/>
              </w:rPr>
              <w:t>Se le informazioni relative al fatturato (generale o specifico) non sono disponibili per tutto il periodo richiesto, indicare la data di costituzione o di avvio delle attività dell'operatore economico:</w:t>
            </w:r>
          </w:p>
          <w:p w14:paraId="015620CC" w14:textId="77777777" w:rsidR="00ED6AF9" w:rsidRDefault="00ED6AF9">
            <w:pPr>
              <w:rPr>
                <w:rFonts w:ascii="Arial" w:hAnsi="Arial" w:cs="Arial"/>
                <w:sz w:val="14"/>
                <w:szCs w:val="14"/>
              </w:rPr>
            </w:pPr>
            <w:r>
              <w:rPr>
                <w:rFonts w:ascii="Arial" w:hAnsi="Arial" w:cs="Arial"/>
                <w:b/>
                <w:sz w:val="14"/>
                <w:szCs w:val="14"/>
              </w:rPr>
              <w:t>Costituzione o avvio dell'attività dell'operatore economico</w:t>
            </w:r>
          </w:p>
          <w:p w14:paraId="6034ECC7"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96C70BF" w14:textId="77777777" w:rsidR="00ED6AF9" w:rsidRDefault="00ED6AF9">
            <w:pPr>
              <w:rPr>
                <w:rFonts w:ascii="Arial" w:hAnsi="Arial" w:cs="Arial"/>
                <w:sz w:val="14"/>
                <w:szCs w:val="14"/>
              </w:rPr>
            </w:pPr>
            <w:r>
              <w:rPr>
                <w:rFonts w:ascii="Arial" w:hAnsi="Arial" w:cs="Arial"/>
                <w:sz w:val="14"/>
                <w:szCs w:val="14"/>
              </w:rPr>
              <w:t>Data di costituzione …………………</w:t>
            </w:r>
          </w:p>
          <w:p w14:paraId="002E4E9F" w14:textId="77777777" w:rsidR="00ED6AF9" w:rsidRDefault="00ED6AF9">
            <w:pPr>
              <w:rPr>
                <w:rFonts w:ascii="Arial" w:hAnsi="Arial" w:cs="Arial"/>
                <w:sz w:val="14"/>
                <w:szCs w:val="14"/>
              </w:rPr>
            </w:pPr>
          </w:p>
          <w:p w14:paraId="0B8AC736" w14:textId="77777777" w:rsidR="00ED6AF9" w:rsidRDefault="00ED6AF9">
            <w:pPr>
              <w:rPr>
                <w:rFonts w:ascii="Arial" w:hAnsi="Arial" w:cs="Arial"/>
                <w:sz w:val="14"/>
                <w:szCs w:val="14"/>
              </w:rPr>
            </w:pPr>
          </w:p>
          <w:p w14:paraId="660924DA"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7D7BD4B" w14:textId="77777777" w:rsidR="00ED6AF9" w:rsidRDefault="00ED6AF9">
            <w:r>
              <w:rPr>
                <w:rFonts w:ascii="Arial" w:hAnsi="Arial" w:cs="Arial"/>
                <w:sz w:val="14"/>
                <w:szCs w:val="14"/>
              </w:rPr>
              <w:t>[…………][……..…][…………]</w:t>
            </w:r>
          </w:p>
        </w:tc>
      </w:tr>
      <w:tr w:rsidR="00ED6AF9" w14:paraId="79943396"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424ABD5" w14:textId="77777777" w:rsidR="00ED6AF9" w:rsidRDefault="00ED6AF9">
            <w:pPr>
              <w:rPr>
                <w:rFonts w:ascii="Arial" w:hAnsi="Arial" w:cs="Arial"/>
                <w:sz w:val="14"/>
                <w:szCs w:val="14"/>
              </w:rPr>
            </w:pPr>
            <w:r>
              <w:rPr>
                <w:b/>
                <w:spacing w:val="12"/>
                <w:sz w:val="16"/>
                <w:szCs w:val="16"/>
              </w:rPr>
              <w:t>Copertura contro i rischi professionali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3DE0F142" w14:textId="77777777" w:rsidR="00ED6AF9" w:rsidRDefault="00ED6AF9">
            <w:pPr>
              <w:rPr>
                <w:rFonts w:ascii="Arial" w:hAnsi="Arial" w:cs="Arial"/>
                <w:sz w:val="14"/>
                <w:szCs w:val="14"/>
              </w:rPr>
            </w:pPr>
          </w:p>
        </w:tc>
      </w:tr>
      <w:tr w:rsidR="00ED6AF9" w14:paraId="6F69985D"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58BEDB0" w14:textId="77777777" w:rsidR="00ED6AF9" w:rsidRDefault="00ED6AF9">
            <w:pPr>
              <w:rPr>
                <w:rFonts w:ascii="Arial" w:hAnsi="Arial" w:cs="Arial"/>
                <w:b/>
                <w:sz w:val="14"/>
                <w:szCs w:val="14"/>
              </w:rPr>
            </w:pPr>
            <w:r>
              <w:rPr>
                <w:rFonts w:ascii="Arial" w:hAnsi="Arial" w:cs="Arial"/>
                <w:b/>
                <w:sz w:val="14"/>
                <w:szCs w:val="14"/>
              </w:rPr>
              <w:t>L'importo assicurato dalla copertura contro i rischi professionali è il seguente:</w:t>
            </w:r>
          </w:p>
          <w:p w14:paraId="242A5DDE" w14:textId="77777777" w:rsidR="00ED6AF9" w:rsidRDefault="00ED6AF9">
            <w:pPr>
              <w:rPr>
                <w:rFonts w:ascii="Arial" w:hAnsi="Arial" w:cs="Arial"/>
                <w:b/>
                <w:sz w:val="14"/>
                <w:szCs w:val="14"/>
              </w:rPr>
            </w:pPr>
          </w:p>
          <w:p w14:paraId="085FDAD4" w14:textId="77777777" w:rsidR="00ED6AF9" w:rsidRDefault="00ED6AF9">
            <w:pPr>
              <w:rPr>
                <w:rFonts w:ascii="Arial" w:hAnsi="Arial" w:cs="Arial"/>
                <w:b/>
                <w:sz w:val="14"/>
                <w:szCs w:val="14"/>
              </w:rPr>
            </w:pPr>
          </w:p>
          <w:p w14:paraId="605AADF0" w14:textId="77777777" w:rsidR="00ED6AF9" w:rsidRDefault="00ED6AF9">
            <w:pPr>
              <w:rPr>
                <w:rFonts w:ascii="Arial" w:hAnsi="Arial" w:cs="Arial"/>
                <w:b/>
                <w:sz w:val="14"/>
                <w:szCs w:val="14"/>
              </w:rPr>
            </w:pPr>
          </w:p>
          <w:p w14:paraId="11CFAF80"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678C76C6" w14:textId="77777777" w:rsidR="00ED6AF9" w:rsidRDefault="00ED6AF9">
            <w:pPr>
              <w:rPr>
                <w:rFonts w:ascii="Arial" w:hAnsi="Arial" w:cs="Arial"/>
                <w:sz w:val="14"/>
                <w:szCs w:val="14"/>
              </w:rPr>
            </w:pPr>
            <w:r>
              <w:rPr>
                <w:rFonts w:ascii="Arial" w:hAnsi="Arial" w:cs="Arial"/>
                <w:sz w:val="14"/>
                <w:szCs w:val="14"/>
              </w:rPr>
              <w:t>Tipo di assicurazione ………</w:t>
            </w:r>
            <w:proofErr w:type="gramStart"/>
            <w:r>
              <w:rPr>
                <w:rFonts w:ascii="Arial" w:hAnsi="Arial" w:cs="Arial"/>
                <w:sz w:val="14"/>
                <w:szCs w:val="14"/>
              </w:rPr>
              <w:t>…….</w:t>
            </w:r>
            <w:proofErr w:type="gramEnd"/>
            <w:r>
              <w:rPr>
                <w:rFonts w:ascii="Arial" w:hAnsi="Arial" w:cs="Arial"/>
                <w:sz w:val="14"/>
                <w:szCs w:val="14"/>
              </w:rPr>
              <w:t>.</w:t>
            </w:r>
          </w:p>
          <w:p w14:paraId="12B56964" w14:textId="77777777" w:rsidR="00ED6AF9" w:rsidRDefault="00ED6AF9">
            <w:pPr>
              <w:rPr>
                <w:rFonts w:ascii="Arial" w:hAnsi="Arial" w:cs="Arial"/>
                <w:sz w:val="14"/>
                <w:szCs w:val="14"/>
              </w:rPr>
            </w:pPr>
            <w:r>
              <w:rPr>
                <w:rFonts w:ascii="Arial" w:hAnsi="Arial" w:cs="Arial"/>
                <w:sz w:val="14"/>
                <w:szCs w:val="14"/>
              </w:rPr>
              <w:t>* Requisito minimo …………….</w:t>
            </w:r>
          </w:p>
          <w:p w14:paraId="5498E48A" w14:textId="77777777" w:rsidR="00ED6AF9" w:rsidRDefault="00ED6AF9">
            <w:pPr>
              <w:rPr>
                <w:rFonts w:ascii="Arial" w:hAnsi="Arial" w:cs="Arial"/>
                <w:sz w:val="14"/>
                <w:szCs w:val="14"/>
              </w:rPr>
            </w:pPr>
            <w:r>
              <w:rPr>
                <w:rFonts w:ascii="Arial" w:hAnsi="Arial" w:cs="Arial"/>
                <w:sz w:val="14"/>
                <w:szCs w:val="14"/>
              </w:rPr>
              <w:t>Valore assicurazione ……</w:t>
            </w:r>
            <w:proofErr w:type="gramStart"/>
            <w:r>
              <w:rPr>
                <w:rFonts w:ascii="Arial" w:hAnsi="Arial" w:cs="Arial"/>
                <w:sz w:val="14"/>
                <w:szCs w:val="14"/>
              </w:rPr>
              <w:t>…….</w:t>
            </w:r>
            <w:proofErr w:type="gramEnd"/>
            <w:r>
              <w:rPr>
                <w:rFonts w:ascii="Arial" w:hAnsi="Arial" w:cs="Arial"/>
                <w:sz w:val="14"/>
                <w:szCs w:val="14"/>
              </w:rPr>
              <w:t>.</w:t>
            </w:r>
          </w:p>
          <w:p w14:paraId="0884595A" w14:textId="77777777" w:rsidR="00ED6AF9" w:rsidRDefault="00ED6AF9">
            <w:pPr>
              <w:rPr>
                <w:rFonts w:ascii="Arial" w:hAnsi="Arial" w:cs="Arial"/>
                <w:sz w:val="14"/>
                <w:szCs w:val="14"/>
              </w:rPr>
            </w:pPr>
            <w:r>
              <w:rPr>
                <w:rFonts w:ascii="Arial" w:hAnsi="Arial" w:cs="Arial"/>
                <w:sz w:val="14"/>
                <w:szCs w:val="14"/>
              </w:rPr>
              <w:t>Come EO mi impegno a ottenere il requisito richiesto. [ ] Sì       [ ] No</w:t>
            </w:r>
          </w:p>
          <w:p w14:paraId="586495A7"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5CE1E35" w14:textId="77777777" w:rsidR="00ED6AF9" w:rsidRDefault="00ED6AF9">
            <w:r>
              <w:rPr>
                <w:rFonts w:ascii="Arial" w:hAnsi="Arial" w:cs="Arial"/>
                <w:sz w:val="14"/>
                <w:szCs w:val="14"/>
              </w:rPr>
              <w:t>[…………][……..…][…………]</w:t>
            </w:r>
          </w:p>
        </w:tc>
      </w:tr>
      <w:tr w:rsidR="00ED6AF9" w14:paraId="6C010E2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41072212" w14:textId="77777777" w:rsidR="00ED6AF9" w:rsidRDefault="00ED6AF9">
            <w:pPr>
              <w:rPr>
                <w:rFonts w:ascii="Arial" w:hAnsi="Arial" w:cs="Arial"/>
                <w:sz w:val="14"/>
                <w:szCs w:val="14"/>
              </w:rPr>
            </w:pPr>
            <w:r>
              <w:rPr>
                <w:b/>
                <w:spacing w:val="12"/>
                <w:sz w:val="16"/>
                <w:szCs w:val="16"/>
              </w:rPr>
              <w:t>Altri requisiti economici o finanziari</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49B2D0CC" w14:textId="77777777" w:rsidR="00ED6AF9" w:rsidRDefault="00ED6AF9">
            <w:pPr>
              <w:rPr>
                <w:rFonts w:ascii="Arial" w:hAnsi="Arial" w:cs="Arial"/>
                <w:sz w:val="14"/>
                <w:szCs w:val="14"/>
              </w:rPr>
            </w:pPr>
          </w:p>
        </w:tc>
      </w:tr>
      <w:tr w:rsidR="00ED6AF9" w14:paraId="72852667"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F88EB85" w14:textId="77777777" w:rsidR="00ED6AF9" w:rsidRDefault="00ED6AF9">
            <w:pPr>
              <w:rPr>
                <w:rFonts w:ascii="Arial" w:hAnsi="Arial" w:cs="Arial"/>
                <w:b/>
                <w:sz w:val="14"/>
                <w:szCs w:val="14"/>
              </w:rPr>
            </w:pPr>
            <w:r>
              <w:rPr>
                <w:rFonts w:ascii="Arial" w:hAnsi="Arial" w:cs="Arial"/>
                <w:b/>
                <w:sz w:val="14"/>
                <w:szCs w:val="14"/>
              </w:rPr>
              <w:t>Per quanto riguarda gli eventuali altri requisiti economici o finanziari specificati nell'avviso o bando pertinente o nei documenti di gara, l'operatore economico dichiara che</w:t>
            </w:r>
          </w:p>
          <w:p w14:paraId="42C0492C" w14:textId="77777777" w:rsidR="00ED6AF9" w:rsidRDefault="00ED6AF9">
            <w:pPr>
              <w:rPr>
                <w:rFonts w:ascii="Arial" w:hAnsi="Arial" w:cs="Arial"/>
                <w:b/>
                <w:sz w:val="14"/>
                <w:szCs w:val="14"/>
              </w:rPr>
            </w:pPr>
          </w:p>
          <w:p w14:paraId="65C40090" w14:textId="77777777" w:rsidR="00ED6AF9" w:rsidRDefault="00ED6AF9">
            <w:pPr>
              <w:rPr>
                <w:rFonts w:ascii="Arial" w:hAnsi="Arial" w:cs="Arial"/>
                <w:b/>
                <w:sz w:val="14"/>
                <w:szCs w:val="14"/>
              </w:rPr>
            </w:pPr>
          </w:p>
          <w:p w14:paraId="2B567D83" w14:textId="77777777" w:rsidR="00ED6AF9" w:rsidRDefault="00ED6AF9">
            <w:pPr>
              <w:rPr>
                <w:rFonts w:ascii="Arial" w:hAnsi="Arial" w:cs="Arial"/>
                <w:b/>
                <w:sz w:val="14"/>
                <w:szCs w:val="14"/>
              </w:rPr>
            </w:pPr>
          </w:p>
          <w:p w14:paraId="3019E554" w14:textId="77777777" w:rsidR="00ED6AF9" w:rsidRDefault="00ED6AF9">
            <w:pPr>
              <w:rPr>
                <w:rFonts w:ascii="Arial" w:hAnsi="Arial" w:cs="Arial"/>
                <w:b/>
                <w:sz w:val="14"/>
                <w:szCs w:val="14"/>
              </w:rPr>
            </w:pPr>
          </w:p>
          <w:p w14:paraId="6C7FA014" w14:textId="77777777" w:rsidR="00ED6AF9" w:rsidRDefault="00ED6AF9">
            <w:pPr>
              <w:rPr>
                <w:rFonts w:ascii="Arial" w:hAnsi="Arial" w:cs="Arial"/>
                <w:b/>
                <w:sz w:val="14"/>
                <w:szCs w:val="14"/>
              </w:rPr>
            </w:pPr>
          </w:p>
          <w:p w14:paraId="772D13ED" w14:textId="77777777" w:rsidR="00ED6AF9" w:rsidRDefault="00ED6AF9">
            <w:pPr>
              <w:rPr>
                <w:rFonts w:ascii="Arial" w:hAnsi="Arial" w:cs="Arial"/>
                <w:b/>
                <w:sz w:val="14"/>
                <w:szCs w:val="14"/>
              </w:rPr>
            </w:pPr>
          </w:p>
          <w:p w14:paraId="17626442" w14:textId="77777777" w:rsidR="00ED6AF9" w:rsidRDefault="00ED6AF9">
            <w:pPr>
              <w:rPr>
                <w:rFonts w:ascii="Arial" w:hAnsi="Arial" w:cs="Arial"/>
                <w:b/>
                <w:sz w:val="14"/>
                <w:szCs w:val="14"/>
              </w:rPr>
            </w:pPr>
          </w:p>
          <w:p w14:paraId="34AD06E1" w14:textId="77777777" w:rsidR="00ED6AF9" w:rsidRDefault="00ED6AF9">
            <w:pPr>
              <w:rPr>
                <w:rFonts w:ascii="Arial" w:hAnsi="Arial" w:cs="Arial"/>
                <w:b/>
                <w:sz w:val="14"/>
                <w:szCs w:val="14"/>
              </w:rPr>
            </w:pPr>
          </w:p>
          <w:p w14:paraId="6CEDA37A"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73A572EF" w14:textId="77777777" w:rsidR="00ED6AF9" w:rsidRDefault="00ED6AF9">
            <w:pPr>
              <w:rPr>
                <w:rFonts w:ascii="Arial" w:hAnsi="Arial" w:cs="Arial"/>
                <w:sz w:val="14"/>
                <w:szCs w:val="14"/>
              </w:rPr>
            </w:pPr>
            <w:r>
              <w:rPr>
                <w:rFonts w:ascii="Arial" w:hAnsi="Arial" w:cs="Arial"/>
                <w:sz w:val="14"/>
                <w:szCs w:val="14"/>
              </w:rPr>
              <w:t>* Selezionare il tipo di requisito ………</w:t>
            </w:r>
            <w:proofErr w:type="gramStart"/>
            <w:r>
              <w:rPr>
                <w:rFonts w:ascii="Arial" w:hAnsi="Arial" w:cs="Arial"/>
                <w:sz w:val="14"/>
                <w:szCs w:val="14"/>
              </w:rPr>
              <w:t>…….</w:t>
            </w:r>
            <w:proofErr w:type="gramEnd"/>
            <w:r>
              <w:rPr>
                <w:rFonts w:ascii="Arial" w:hAnsi="Arial" w:cs="Arial"/>
                <w:sz w:val="14"/>
                <w:szCs w:val="14"/>
              </w:rPr>
              <w:t>.</w:t>
            </w:r>
          </w:p>
          <w:p w14:paraId="2D371F28" w14:textId="77777777" w:rsidR="00ED6AF9" w:rsidRDefault="00ED6AF9">
            <w:pPr>
              <w:rPr>
                <w:rFonts w:ascii="Arial" w:hAnsi="Arial" w:cs="Arial"/>
                <w:sz w:val="14"/>
                <w:szCs w:val="14"/>
              </w:rPr>
            </w:pPr>
            <w:r>
              <w:rPr>
                <w:rFonts w:ascii="Arial" w:hAnsi="Arial" w:cs="Arial"/>
                <w:sz w:val="14"/>
                <w:szCs w:val="14"/>
              </w:rPr>
              <w:t>Descrizione del fabbisogno economico</w:t>
            </w:r>
          </w:p>
          <w:p w14:paraId="36B2FD66" w14:textId="77777777" w:rsidR="00ED6AF9" w:rsidRDefault="00ED6AF9">
            <w:pPr>
              <w:rPr>
                <w:rFonts w:ascii="Arial" w:hAnsi="Arial" w:cs="Arial"/>
                <w:sz w:val="14"/>
                <w:szCs w:val="14"/>
              </w:rPr>
            </w:pPr>
            <w:r>
              <w:rPr>
                <w:rFonts w:ascii="Arial" w:hAnsi="Arial" w:cs="Arial"/>
                <w:sz w:val="14"/>
                <w:szCs w:val="14"/>
              </w:rPr>
              <w:t>o finanziario                                 …………</w:t>
            </w:r>
            <w:proofErr w:type="gramStart"/>
            <w:r>
              <w:rPr>
                <w:rFonts w:ascii="Arial" w:hAnsi="Arial" w:cs="Arial"/>
                <w:sz w:val="14"/>
                <w:szCs w:val="14"/>
              </w:rPr>
              <w:t>…….</w:t>
            </w:r>
            <w:proofErr w:type="gramEnd"/>
            <w:r>
              <w:rPr>
                <w:rFonts w:ascii="Arial" w:hAnsi="Arial" w:cs="Arial"/>
                <w:sz w:val="14"/>
                <w:szCs w:val="14"/>
              </w:rPr>
              <w:t>.</w:t>
            </w:r>
          </w:p>
          <w:p w14:paraId="0BB010EB" w14:textId="77777777" w:rsidR="00ED6AF9" w:rsidRDefault="00ED6AF9">
            <w:pPr>
              <w:rPr>
                <w:rFonts w:ascii="Arial" w:hAnsi="Arial" w:cs="Arial"/>
                <w:sz w:val="14"/>
                <w:szCs w:val="14"/>
              </w:rPr>
            </w:pPr>
            <w:r>
              <w:rPr>
                <w:rFonts w:ascii="Arial" w:hAnsi="Arial" w:cs="Arial"/>
                <w:sz w:val="14"/>
                <w:szCs w:val="14"/>
              </w:rPr>
              <w:t>Periodo (Data Inizio, ………</w:t>
            </w:r>
            <w:proofErr w:type="gramStart"/>
            <w:r>
              <w:rPr>
                <w:rFonts w:ascii="Arial" w:hAnsi="Arial" w:cs="Arial"/>
                <w:sz w:val="14"/>
                <w:szCs w:val="14"/>
              </w:rPr>
              <w:t>…….</w:t>
            </w:r>
            <w:proofErr w:type="gramEnd"/>
            <w:r>
              <w:rPr>
                <w:rFonts w:ascii="Arial" w:hAnsi="Arial" w:cs="Arial"/>
                <w:sz w:val="14"/>
                <w:szCs w:val="14"/>
              </w:rPr>
              <w:t>.</w:t>
            </w:r>
          </w:p>
          <w:p w14:paraId="7C85B932" w14:textId="77777777" w:rsidR="00ED6AF9" w:rsidRDefault="00ED6AF9">
            <w:pPr>
              <w:rPr>
                <w:rFonts w:ascii="Arial" w:hAnsi="Arial" w:cs="Arial"/>
                <w:sz w:val="14"/>
                <w:szCs w:val="14"/>
              </w:rPr>
            </w:pPr>
            <w:r>
              <w:rPr>
                <w:rFonts w:ascii="Arial" w:hAnsi="Arial" w:cs="Arial"/>
                <w:sz w:val="14"/>
                <w:szCs w:val="14"/>
              </w:rPr>
              <w:t>Data Fine) ……………………</w:t>
            </w:r>
          </w:p>
          <w:p w14:paraId="311EAB5A" w14:textId="77777777" w:rsidR="00ED6AF9" w:rsidRDefault="00ED6AF9">
            <w:pPr>
              <w:rPr>
                <w:rFonts w:ascii="Arial" w:hAnsi="Arial" w:cs="Arial"/>
                <w:sz w:val="14"/>
                <w:szCs w:val="14"/>
              </w:rPr>
            </w:pPr>
            <w:r>
              <w:rPr>
                <w:rFonts w:ascii="Arial" w:hAnsi="Arial" w:cs="Arial"/>
                <w:sz w:val="14"/>
                <w:szCs w:val="14"/>
              </w:rPr>
              <w:t>Valore del requisito …………</w:t>
            </w:r>
            <w:proofErr w:type="gramStart"/>
            <w:r>
              <w:rPr>
                <w:rFonts w:ascii="Arial" w:hAnsi="Arial" w:cs="Arial"/>
                <w:sz w:val="14"/>
                <w:szCs w:val="14"/>
              </w:rPr>
              <w:t>…….</w:t>
            </w:r>
            <w:proofErr w:type="gramEnd"/>
            <w:r>
              <w:rPr>
                <w:rFonts w:ascii="Arial" w:hAnsi="Arial" w:cs="Arial"/>
                <w:sz w:val="14"/>
                <w:szCs w:val="14"/>
              </w:rPr>
              <w:t>.</w:t>
            </w:r>
          </w:p>
          <w:p w14:paraId="00A05CAA" w14:textId="77777777" w:rsidR="00ED6AF9" w:rsidRDefault="00ED6AF9">
            <w:pPr>
              <w:rPr>
                <w:rFonts w:ascii="Arial" w:hAnsi="Arial" w:cs="Arial"/>
                <w:sz w:val="14"/>
                <w:szCs w:val="14"/>
              </w:rPr>
            </w:pPr>
            <w:r>
              <w:rPr>
                <w:rFonts w:ascii="Arial" w:hAnsi="Arial" w:cs="Arial"/>
                <w:sz w:val="14"/>
                <w:szCs w:val="14"/>
              </w:rPr>
              <w:t>Minimo rating   ……………</w:t>
            </w:r>
            <w:proofErr w:type="gramStart"/>
            <w:r>
              <w:rPr>
                <w:rFonts w:ascii="Arial" w:hAnsi="Arial" w:cs="Arial"/>
                <w:sz w:val="14"/>
                <w:szCs w:val="14"/>
              </w:rPr>
              <w:t>…….</w:t>
            </w:r>
            <w:proofErr w:type="gramEnd"/>
            <w:r>
              <w:rPr>
                <w:rFonts w:ascii="Arial" w:hAnsi="Arial" w:cs="Arial"/>
                <w:sz w:val="14"/>
                <w:szCs w:val="14"/>
              </w:rPr>
              <w:t>.</w:t>
            </w:r>
          </w:p>
          <w:p w14:paraId="230F8561" w14:textId="77777777" w:rsidR="00ED6AF9" w:rsidRDefault="00ED6AF9">
            <w:pPr>
              <w:rPr>
                <w:rFonts w:ascii="Arial" w:hAnsi="Arial" w:cs="Arial"/>
                <w:sz w:val="14"/>
                <w:szCs w:val="14"/>
              </w:rPr>
            </w:pPr>
            <w:r>
              <w:rPr>
                <w:rFonts w:ascii="Arial" w:hAnsi="Arial" w:cs="Arial"/>
                <w:sz w:val="14"/>
                <w:szCs w:val="14"/>
              </w:rPr>
              <w:t>Descrizione del calcolo</w:t>
            </w:r>
          </w:p>
          <w:p w14:paraId="257CA6BE" w14:textId="77777777" w:rsidR="00ED6AF9" w:rsidRDefault="00ED6AF9">
            <w:pPr>
              <w:rPr>
                <w:rFonts w:ascii="Arial" w:hAnsi="Arial" w:cs="Arial"/>
                <w:sz w:val="14"/>
                <w:szCs w:val="14"/>
              </w:rPr>
            </w:pPr>
            <w:r>
              <w:rPr>
                <w:rFonts w:ascii="Arial" w:hAnsi="Arial" w:cs="Arial"/>
                <w:sz w:val="14"/>
                <w:szCs w:val="14"/>
              </w:rPr>
              <w:t>dell'indice                  ………………….</w:t>
            </w:r>
          </w:p>
          <w:p w14:paraId="3A159776" w14:textId="77777777" w:rsidR="00ED6AF9" w:rsidRDefault="00ED6AF9">
            <w:pPr>
              <w:rPr>
                <w:rFonts w:ascii="Arial" w:hAnsi="Arial" w:cs="Arial"/>
                <w:sz w:val="14"/>
                <w:szCs w:val="14"/>
              </w:rPr>
            </w:pPr>
            <w:r>
              <w:rPr>
                <w:rFonts w:ascii="Arial" w:hAnsi="Arial" w:cs="Arial"/>
                <w:sz w:val="14"/>
                <w:szCs w:val="14"/>
              </w:rPr>
              <w:t>Valore dell'indice ………………………</w:t>
            </w:r>
          </w:p>
          <w:p w14:paraId="6960502F" w14:textId="77777777" w:rsidR="00ED6AF9" w:rsidRDefault="00ED6AF9">
            <w:pPr>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EF11A27" w14:textId="77777777" w:rsidR="00ED6AF9" w:rsidRDefault="00ED6AF9">
            <w:r>
              <w:rPr>
                <w:rFonts w:ascii="Arial" w:hAnsi="Arial" w:cs="Arial"/>
                <w:sz w:val="14"/>
                <w:szCs w:val="14"/>
              </w:rPr>
              <w:t>[…………][……..…][…………]</w:t>
            </w:r>
          </w:p>
        </w:tc>
      </w:tr>
    </w:tbl>
    <w:p w14:paraId="791F2E42" w14:textId="77777777" w:rsidR="00ED6AF9" w:rsidRDefault="00ED6AF9">
      <w:pPr>
        <w:pStyle w:val="SectionTitle"/>
        <w:spacing w:before="0" w:after="0"/>
        <w:jc w:val="both"/>
        <w:rPr>
          <w:rFonts w:ascii="Arial" w:hAnsi="Arial" w:cs="Arial"/>
          <w:caps/>
          <w:sz w:val="15"/>
          <w:szCs w:val="15"/>
        </w:rPr>
      </w:pPr>
    </w:p>
    <w:p w14:paraId="3C3E8919" w14:textId="77777777" w:rsidR="00ED6AF9" w:rsidRDefault="00ED6AF9">
      <w:pPr>
        <w:pStyle w:val="Titolo1"/>
        <w:spacing w:before="0" w:after="0"/>
        <w:ind w:left="850" w:firstLine="0"/>
        <w:rPr>
          <w:sz w:val="16"/>
          <w:szCs w:val="16"/>
        </w:rPr>
      </w:pPr>
    </w:p>
    <w:tbl>
      <w:tblPr>
        <w:tblW w:w="0" w:type="auto"/>
        <w:tblLayout w:type="fixed"/>
        <w:tblLook w:val="0000" w:firstRow="0" w:lastRow="0" w:firstColumn="0" w:lastColumn="0" w:noHBand="0" w:noVBand="0"/>
      </w:tblPr>
      <w:tblGrid>
        <w:gridCol w:w="4600"/>
        <w:gridCol w:w="4689"/>
      </w:tblGrid>
      <w:tr w:rsidR="00ED6AF9" w14:paraId="26132A29" w14:textId="77777777">
        <w:tc>
          <w:tcPr>
            <w:tcW w:w="4600" w:type="dxa"/>
            <w:tcBorders>
              <w:top w:val="single" w:sz="4" w:space="0" w:color="000000"/>
              <w:left w:val="single" w:sz="4" w:space="0" w:color="000000"/>
              <w:bottom w:val="single" w:sz="4" w:space="0" w:color="000000"/>
              <w:right w:val="single" w:sz="4" w:space="0" w:color="000000"/>
            </w:tcBorders>
          </w:tcPr>
          <w:p w14:paraId="461E45F2" w14:textId="77777777" w:rsidR="00ED6AF9" w:rsidRDefault="00ED6AF9">
            <w:pPr>
              <w:rPr>
                <w:rFonts w:ascii="Arial" w:hAnsi="Arial" w:cs="Arial"/>
                <w:b/>
                <w:sz w:val="15"/>
                <w:szCs w:val="15"/>
              </w:rPr>
            </w:pPr>
            <w:bookmarkStart w:id="1" w:name="_DV_M4301"/>
            <w:bookmarkStart w:id="2" w:name="Bookmark1"/>
            <w:bookmarkEnd w:id="1"/>
            <w:bookmarkEnd w:id="2"/>
            <w:r>
              <w:rPr>
                <w:rFonts w:ascii="Arial" w:hAnsi="Arial" w:cs="Arial"/>
                <w:b/>
                <w:sz w:val="15"/>
                <w:szCs w:val="15"/>
              </w:rPr>
              <w:t>Capacità tecniche e professionali</w:t>
            </w:r>
          </w:p>
        </w:tc>
        <w:tc>
          <w:tcPr>
            <w:tcW w:w="4689" w:type="dxa"/>
            <w:tcBorders>
              <w:top w:val="single" w:sz="4" w:space="0" w:color="000000"/>
              <w:left w:val="single" w:sz="4" w:space="0" w:color="000000"/>
              <w:bottom w:val="single" w:sz="4" w:space="0" w:color="000000"/>
              <w:right w:val="single" w:sz="4" w:space="0" w:color="000000"/>
            </w:tcBorders>
          </w:tcPr>
          <w:p w14:paraId="126E21CB" w14:textId="77777777" w:rsidR="00ED6AF9" w:rsidRDefault="00ED6AF9">
            <w:r>
              <w:rPr>
                <w:rFonts w:ascii="Arial" w:hAnsi="Arial" w:cs="Arial"/>
                <w:b/>
                <w:sz w:val="15"/>
                <w:szCs w:val="15"/>
              </w:rPr>
              <w:t>Risposta</w:t>
            </w:r>
            <w:r>
              <w:rPr>
                <w:rFonts w:ascii="Arial" w:hAnsi="Arial" w:cs="Arial"/>
                <w:b/>
                <w:i/>
                <w:sz w:val="15"/>
                <w:szCs w:val="15"/>
              </w:rPr>
              <w:t>:</w:t>
            </w:r>
          </w:p>
        </w:tc>
      </w:tr>
      <w:tr w:rsidR="00ED6AF9" w14:paraId="5509B388" w14:textId="77777777">
        <w:tc>
          <w:tcPr>
            <w:tcW w:w="4600" w:type="dxa"/>
            <w:tcBorders>
              <w:top w:val="single" w:sz="4" w:space="0" w:color="000000"/>
              <w:left w:val="single" w:sz="4" w:space="0" w:color="000000"/>
              <w:bottom w:val="single" w:sz="4" w:space="0" w:color="000000"/>
              <w:right w:val="single" w:sz="4" w:space="0" w:color="000000"/>
            </w:tcBorders>
          </w:tcPr>
          <w:p w14:paraId="48453053" w14:textId="77777777" w:rsidR="00ED6AF9" w:rsidRDefault="00ED6AF9">
            <w:pPr>
              <w:pStyle w:val="Paragrafoelenco20"/>
              <w:tabs>
                <w:tab w:val="left" w:pos="284"/>
              </w:tabs>
              <w:ind w:left="0"/>
              <w:rPr>
                <w:rFonts w:ascii="Arial" w:hAnsi="Arial" w:cs="Arial"/>
                <w:sz w:val="14"/>
                <w:szCs w:val="14"/>
              </w:rPr>
            </w:pPr>
            <w:r>
              <w:rPr>
                <w:b/>
                <w:spacing w:val="12"/>
                <w:sz w:val="16"/>
                <w:szCs w:val="16"/>
              </w:rPr>
              <w:t>Per gli appalti di lavori: esecuzione di lavori del tipo specificato</w:t>
            </w:r>
            <w:r>
              <w:rPr>
                <w:rFonts w:ascii="Arial" w:hAnsi="Arial" w:cs="Arial"/>
                <w:b/>
                <w:sz w:val="14"/>
                <w:szCs w:val="14"/>
              </w:rPr>
              <w:t xml:space="preserve"> </w:t>
            </w:r>
            <w:r>
              <w:rPr>
                <w:rFonts w:ascii="Arial" w:hAnsi="Arial" w:cs="Arial"/>
                <w:sz w:val="14"/>
                <w:szCs w:val="14"/>
              </w:rPr>
              <w:t>(</w:t>
            </w:r>
            <w:r>
              <w:rPr>
                <w:rStyle w:val="Rimandonotaapidipagina"/>
              </w:rPr>
              <w:footnoteReference w:id="21"/>
            </w:r>
            <w:r>
              <w:rPr>
                <w:rFonts w:ascii="Arial" w:hAnsi="Arial" w:cs="Arial"/>
                <w:sz w:val="14"/>
                <w:szCs w:val="14"/>
              </w:rPr>
              <w:t>)</w:t>
            </w:r>
            <w:r>
              <w:rPr>
                <w:rFonts w:ascii="Arial" w:hAnsi="Arial" w:cs="Arial"/>
                <w:sz w:val="14"/>
                <w:szCs w:val="14"/>
              </w:rPr>
              <w:br/>
            </w:r>
          </w:p>
          <w:p w14:paraId="215BBA4B"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5706966D" w14:textId="77777777" w:rsidR="00ED6AF9" w:rsidRDefault="00ED6AF9">
            <w:pPr>
              <w:pStyle w:val="Paragrafoelenco20"/>
              <w:ind w:left="284"/>
              <w:rPr>
                <w:rFonts w:ascii="Arial" w:hAnsi="Arial" w:cs="Arial"/>
                <w:sz w:val="14"/>
                <w:szCs w:val="14"/>
              </w:rPr>
            </w:pPr>
            <w:r>
              <w:rPr>
                <w:rFonts w:ascii="Arial" w:hAnsi="Arial" w:cs="Arial"/>
                <w:sz w:val="14"/>
                <w:szCs w:val="14"/>
              </w:rPr>
              <w:t>Art. 28 co. 1 lett. a) dell'allegato II.12 al d. lgs. 36/2023</w:t>
            </w:r>
          </w:p>
          <w:p w14:paraId="32C5C2DE" w14:textId="77777777" w:rsidR="00ED6AF9" w:rsidRDefault="00ED6AF9">
            <w:pPr>
              <w:pStyle w:val="Paragrafoelenco20"/>
              <w:ind w:left="284"/>
              <w:rPr>
                <w:rFonts w:ascii="Arial" w:hAnsi="Arial" w:cs="Arial"/>
                <w:sz w:val="14"/>
                <w:szCs w:val="14"/>
              </w:rPr>
            </w:pPr>
          </w:p>
          <w:p w14:paraId="67D18E5F" w14:textId="77777777" w:rsidR="00ED6AF9" w:rsidRDefault="00ED6AF9">
            <w:pPr>
              <w:pStyle w:val="Paragrafoelenco20"/>
              <w:ind w:left="284"/>
              <w:rPr>
                <w:rFonts w:ascii="Arial" w:hAnsi="Arial" w:cs="Arial"/>
                <w:sz w:val="14"/>
                <w:szCs w:val="14"/>
              </w:rPr>
            </w:pPr>
          </w:p>
          <w:p w14:paraId="6D4FB68A" w14:textId="77777777" w:rsidR="00ED6AF9" w:rsidRDefault="00ED6AF9">
            <w:pPr>
              <w:pStyle w:val="Paragrafoelenco20"/>
              <w:ind w:left="284"/>
              <w:rPr>
                <w:rFonts w:ascii="Arial" w:hAnsi="Arial" w:cs="Arial"/>
                <w:sz w:val="14"/>
                <w:szCs w:val="14"/>
              </w:rPr>
            </w:pPr>
          </w:p>
          <w:p w14:paraId="261AB8C8" w14:textId="77777777" w:rsidR="00ED6AF9" w:rsidRDefault="00ED6AF9">
            <w:pPr>
              <w:pStyle w:val="Paragrafoelenco20"/>
              <w:ind w:left="284"/>
              <w:rPr>
                <w:rFonts w:ascii="Arial" w:hAnsi="Arial" w:cs="Arial"/>
                <w:sz w:val="14"/>
                <w:szCs w:val="14"/>
              </w:rPr>
            </w:pPr>
          </w:p>
          <w:p w14:paraId="6A2F92D1" w14:textId="77777777" w:rsidR="00ED6AF9" w:rsidRDefault="00ED6AF9">
            <w:pPr>
              <w:pStyle w:val="Paragrafoelenco20"/>
              <w:ind w:left="284"/>
              <w:rPr>
                <w:rFonts w:ascii="Arial" w:hAnsi="Arial" w:cs="Arial"/>
                <w:sz w:val="14"/>
                <w:szCs w:val="14"/>
              </w:rPr>
            </w:pPr>
          </w:p>
          <w:p w14:paraId="3E2044AD" w14:textId="77777777" w:rsidR="00ED6AF9" w:rsidRDefault="00ED6AF9">
            <w:pPr>
              <w:pStyle w:val="Paragrafoelenco20"/>
              <w:ind w:left="284"/>
              <w:rPr>
                <w:rFonts w:ascii="Arial" w:hAnsi="Arial" w:cs="Arial"/>
                <w:sz w:val="14"/>
                <w:szCs w:val="14"/>
              </w:rPr>
            </w:pPr>
          </w:p>
          <w:p w14:paraId="76F77823" w14:textId="77777777" w:rsidR="00ED6AF9" w:rsidRDefault="00ED6AF9">
            <w:pPr>
              <w:pStyle w:val="Paragrafoelenco20"/>
              <w:ind w:left="284"/>
              <w:rPr>
                <w:rFonts w:ascii="Arial" w:hAnsi="Arial" w:cs="Arial"/>
                <w:sz w:val="14"/>
                <w:szCs w:val="14"/>
              </w:rPr>
            </w:pPr>
          </w:p>
          <w:p w14:paraId="0EC8C802" w14:textId="77777777" w:rsidR="00ED6AF9" w:rsidRDefault="00ED6AF9">
            <w:pPr>
              <w:pStyle w:val="Paragrafoelenco20"/>
              <w:ind w:left="284"/>
              <w:rPr>
                <w:rFonts w:ascii="Arial" w:hAnsi="Arial" w:cs="Arial"/>
                <w:sz w:val="14"/>
                <w:szCs w:val="14"/>
              </w:rPr>
            </w:pPr>
          </w:p>
          <w:p w14:paraId="47ADC0C7" w14:textId="77777777" w:rsidR="00ED6AF9" w:rsidRDefault="00ED6AF9">
            <w:pPr>
              <w:pStyle w:val="Paragrafoelenco20"/>
              <w:ind w:left="284"/>
              <w:rPr>
                <w:rFonts w:ascii="Arial" w:hAnsi="Arial" w:cs="Arial"/>
                <w:sz w:val="14"/>
                <w:szCs w:val="14"/>
              </w:rPr>
            </w:pPr>
          </w:p>
          <w:p w14:paraId="6FC97A24" w14:textId="77777777" w:rsidR="00ED6AF9" w:rsidRDefault="00ED6AF9">
            <w:pPr>
              <w:pStyle w:val="Paragrafoelenco20"/>
              <w:ind w:left="284"/>
              <w:rPr>
                <w:rFonts w:ascii="Arial" w:hAnsi="Arial" w:cs="Arial"/>
                <w:sz w:val="14"/>
                <w:szCs w:val="14"/>
              </w:rPr>
            </w:pPr>
          </w:p>
          <w:p w14:paraId="1F5FADD7" w14:textId="77777777" w:rsidR="00ED6AF9" w:rsidRDefault="00ED6AF9">
            <w:pPr>
              <w:pStyle w:val="Paragrafoelenco20"/>
              <w:ind w:left="284"/>
              <w:rPr>
                <w:rFonts w:ascii="Arial" w:hAnsi="Arial" w:cs="Arial"/>
                <w:sz w:val="14"/>
                <w:szCs w:val="14"/>
              </w:rPr>
            </w:pPr>
          </w:p>
          <w:p w14:paraId="349CE733" w14:textId="77777777" w:rsidR="00ED6AF9" w:rsidRDefault="00ED6AF9">
            <w:pPr>
              <w:pStyle w:val="Paragrafoelenco20"/>
              <w:ind w:left="284"/>
              <w:rPr>
                <w:rFonts w:ascii="Arial" w:hAnsi="Arial" w:cs="Arial"/>
                <w:sz w:val="14"/>
                <w:szCs w:val="14"/>
              </w:rPr>
            </w:pPr>
          </w:p>
          <w:p w14:paraId="025E5E0E" w14:textId="77777777" w:rsidR="00ED6AF9" w:rsidRDefault="00ED6AF9">
            <w:pPr>
              <w:pStyle w:val="Paragrafoelenco20"/>
              <w:ind w:left="284"/>
              <w:rPr>
                <w:rFonts w:ascii="Arial" w:hAnsi="Arial" w:cs="Arial"/>
                <w:sz w:val="14"/>
                <w:szCs w:val="14"/>
              </w:rPr>
            </w:pPr>
          </w:p>
          <w:p w14:paraId="794B0058"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4D593831" w14:textId="77777777" w:rsidR="00ED6AF9" w:rsidRDefault="00ED6AF9">
            <w:pPr>
              <w:rPr>
                <w:rFonts w:ascii="Arial" w:hAnsi="Arial" w:cs="Arial"/>
                <w:sz w:val="14"/>
                <w:szCs w:val="14"/>
              </w:rPr>
            </w:pPr>
          </w:p>
          <w:p w14:paraId="72CD82E5" w14:textId="77777777" w:rsidR="00ED6AF9" w:rsidRDefault="00ED6AF9">
            <w:pPr>
              <w:rPr>
                <w:rFonts w:ascii="Arial" w:hAnsi="Arial" w:cs="Arial"/>
                <w:sz w:val="14"/>
                <w:szCs w:val="14"/>
              </w:rPr>
            </w:pPr>
          </w:p>
          <w:p w14:paraId="512375E3" w14:textId="77777777" w:rsidR="00ED6AF9" w:rsidRDefault="00ED6AF9">
            <w:pPr>
              <w:rPr>
                <w:rFonts w:ascii="Arial" w:hAnsi="Arial" w:cs="Arial"/>
                <w:sz w:val="14"/>
                <w:szCs w:val="14"/>
              </w:rPr>
            </w:pPr>
          </w:p>
          <w:p w14:paraId="586E787B" w14:textId="77777777" w:rsidR="00ED6AF9" w:rsidRDefault="00ED6AF9">
            <w:pPr>
              <w:rPr>
                <w:rFonts w:ascii="Arial" w:hAnsi="Arial" w:cs="Arial"/>
                <w:sz w:val="14"/>
                <w:szCs w:val="14"/>
              </w:rPr>
            </w:pPr>
            <w:r>
              <w:rPr>
                <w:rFonts w:ascii="Arial" w:hAnsi="Arial" w:cs="Arial"/>
                <w:sz w:val="14"/>
                <w:szCs w:val="14"/>
              </w:rPr>
              <w:t>Numero minimo di referenze …………….</w:t>
            </w:r>
          </w:p>
          <w:p w14:paraId="2110D98E" w14:textId="77777777" w:rsidR="00ED6AF9" w:rsidRDefault="00ED6AF9">
            <w:pPr>
              <w:rPr>
                <w:rFonts w:ascii="Arial" w:hAnsi="Arial" w:cs="Arial"/>
                <w:sz w:val="14"/>
                <w:szCs w:val="14"/>
              </w:rPr>
            </w:pPr>
            <w:r>
              <w:rPr>
                <w:rFonts w:ascii="Arial" w:hAnsi="Arial" w:cs="Arial"/>
                <w:sz w:val="14"/>
                <w:szCs w:val="14"/>
              </w:rPr>
              <w:t xml:space="preserve">Referenza </w:t>
            </w:r>
          </w:p>
          <w:p w14:paraId="1E76F262" w14:textId="77777777" w:rsidR="00ED6AF9" w:rsidRDefault="00ED6AF9">
            <w:pPr>
              <w:rPr>
                <w:rFonts w:ascii="Arial" w:hAnsi="Arial" w:cs="Arial"/>
                <w:sz w:val="14"/>
                <w:szCs w:val="14"/>
              </w:rPr>
            </w:pPr>
            <w:r>
              <w:rPr>
                <w:rFonts w:ascii="Arial" w:hAnsi="Arial" w:cs="Arial"/>
                <w:sz w:val="14"/>
                <w:szCs w:val="14"/>
              </w:rPr>
              <w:t>Descrizione referenza ………………</w:t>
            </w:r>
          </w:p>
          <w:p w14:paraId="543D4C41"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4EA32B5C" w14:textId="77777777" w:rsidR="00ED6AF9" w:rsidRDefault="00ED6AF9">
            <w:pPr>
              <w:rPr>
                <w:rFonts w:ascii="Arial" w:hAnsi="Arial" w:cs="Arial"/>
                <w:sz w:val="14"/>
                <w:szCs w:val="14"/>
              </w:rPr>
            </w:pPr>
            <w:r>
              <w:rPr>
                <w:rFonts w:ascii="Arial" w:hAnsi="Arial" w:cs="Arial"/>
                <w:sz w:val="14"/>
                <w:szCs w:val="14"/>
              </w:rPr>
              <w:t>Attività svolta dall'Operatore</w:t>
            </w:r>
          </w:p>
          <w:p w14:paraId="64C348C7" w14:textId="77777777" w:rsidR="00ED6AF9" w:rsidRDefault="00ED6AF9">
            <w:pPr>
              <w:rPr>
                <w:rFonts w:ascii="Arial" w:hAnsi="Arial" w:cs="Arial"/>
                <w:sz w:val="14"/>
                <w:szCs w:val="14"/>
              </w:rPr>
            </w:pPr>
            <w:r>
              <w:rPr>
                <w:rFonts w:ascii="Arial" w:hAnsi="Arial" w:cs="Arial"/>
                <w:sz w:val="14"/>
                <w:szCs w:val="14"/>
              </w:rPr>
              <w:lastRenderedPageBreak/>
              <w:t>Economico ………….</w:t>
            </w:r>
          </w:p>
          <w:p w14:paraId="32CBEAC3" w14:textId="77777777" w:rsidR="00ED6AF9" w:rsidRDefault="00ED6AF9">
            <w:pPr>
              <w:rPr>
                <w:rFonts w:ascii="Arial" w:hAnsi="Arial" w:cs="Arial"/>
                <w:sz w:val="14"/>
                <w:szCs w:val="14"/>
              </w:rPr>
            </w:pPr>
            <w:r>
              <w:rPr>
                <w:rFonts w:ascii="Arial" w:hAnsi="Arial" w:cs="Arial"/>
                <w:sz w:val="14"/>
                <w:szCs w:val="14"/>
              </w:rPr>
              <w:t>Valore specifico ……………</w:t>
            </w:r>
          </w:p>
          <w:p w14:paraId="53FA06F7" w14:textId="77777777" w:rsidR="00ED6AF9" w:rsidRDefault="00ED6AF9">
            <w:pPr>
              <w:rPr>
                <w:rFonts w:ascii="Arial" w:hAnsi="Arial" w:cs="Arial"/>
                <w:sz w:val="14"/>
                <w:szCs w:val="14"/>
              </w:rPr>
            </w:pPr>
            <w:r>
              <w:rPr>
                <w:rFonts w:ascii="Arial" w:hAnsi="Arial" w:cs="Arial"/>
                <w:sz w:val="14"/>
                <w:szCs w:val="14"/>
              </w:rPr>
              <w:t>Periodo (Data Inizio,  …………………</w:t>
            </w:r>
          </w:p>
          <w:p w14:paraId="39EA208D" w14:textId="77777777" w:rsidR="00ED6AF9" w:rsidRDefault="00ED6AF9">
            <w:pPr>
              <w:rPr>
                <w:rFonts w:ascii="Arial" w:hAnsi="Arial" w:cs="Arial"/>
                <w:sz w:val="14"/>
                <w:szCs w:val="14"/>
              </w:rPr>
            </w:pPr>
            <w:r>
              <w:rPr>
                <w:rFonts w:ascii="Arial" w:hAnsi="Arial" w:cs="Arial"/>
                <w:sz w:val="14"/>
                <w:szCs w:val="14"/>
              </w:rPr>
              <w:t>Data Fine)   ……………….</w:t>
            </w:r>
          </w:p>
          <w:p w14:paraId="65EF8D7F" w14:textId="77777777" w:rsidR="00ED6AF9" w:rsidRDefault="00ED6AF9">
            <w:pPr>
              <w:rPr>
                <w:rFonts w:ascii="Arial" w:hAnsi="Arial" w:cs="Arial"/>
                <w:sz w:val="14"/>
                <w:szCs w:val="14"/>
              </w:rPr>
            </w:pPr>
          </w:p>
          <w:p w14:paraId="32143DE5" w14:textId="77777777" w:rsidR="00ED6AF9" w:rsidRDefault="00ED6AF9">
            <w:pPr>
              <w:rPr>
                <w:rFonts w:ascii="Arial" w:hAnsi="Arial" w:cs="Arial"/>
                <w:sz w:val="14"/>
                <w:szCs w:val="14"/>
              </w:rPr>
            </w:pPr>
            <w:r>
              <w:rPr>
                <w:rFonts w:ascii="Arial" w:hAnsi="Arial" w:cs="Arial"/>
                <w:sz w:val="14"/>
                <w:szCs w:val="14"/>
              </w:rPr>
              <w:t>Confidenziale         [ ] Sì       [ ] No</w:t>
            </w:r>
          </w:p>
          <w:p w14:paraId="4D973E3A" w14:textId="77777777" w:rsidR="00ED6AF9" w:rsidRDefault="00ED6AF9">
            <w:pPr>
              <w:rPr>
                <w:rFonts w:ascii="Arial" w:hAnsi="Arial" w:cs="Arial"/>
                <w:sz w:val="14"/>
                <w:szCs w:val="14"/>
              </w:rPr>
            </w:pPr>
            <w:r>
              <w:rPr>
                <w:rFonts w:ascii="Arial" w:hAnsi="Arial" w:cs="Arial"/>
                <w:sz w:val="14"/>
                <w:szCs w:val="14"/>
              </w:rPr>
              <w:t xml:space="preserve">Committente </w:t>
            </w:r>
          </w:p>
          <w:p w14:paraId="3E3B0E36"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7A9D10F8" w14:textId="77777777" w:rsidR="00ED6AF9" w:rsidRDefault="00ED6AF9">
            <w:pPr>
              <w:rPr>
                <w:rFonts w:ascii="Arial" w:hAnsi="Arial" w:cs="Arial"/>
                <w:sz w:val="14"/>
                <w:szCs w:val="14"/>
              </w:rPr>
            </w:pPr>
            <w:r>
              <w:rPr>
                <w:rFonts w:ascii="Arial" w:hAnsi="Arial" w:cs="Arial"/>
                <w:sz w:val="14"/>
                <w:szCs w:val="14"/>
              </w:rPr>
              <w:t>Nome persona di contatto ………….</w:t>
            </w:r>
          </w:p>
          <w:p w14:paraId="76A0F4C0" w14:textId="77777777" w:rsidR="00ED6AF9" w:rsidRDefault="00ED6AF9">
            <w:pPr>
              <w:rPr>
                <w:rFonts w:ascii="Arial" w:hAnsi="Arial" w:cs="Arial"/>
                <w:sz w:val="14"/>
                <w:szCs w:val="14"/>
              </w:rPr>
            </w:pPr>
            <w:r>
              <w:rPr>
                <w:rFonts w:ascii="Arial" w:hAnsi="Arial" w:cs="Arial"/>
                <w:sz w:val="14"/>
                <w:szCs w:val="14"/>
              </w:rPr>
              <w:t>E-Mail persona di contatto ………….</w:t>
            </w:r>
          </w:p>
          <w:p w14:paraId="17DA50EE"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2D5F7295"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41BB99D7" w14:textId="77777777" w:rsidR="00ED6AF9" w:rsidRDefault="00ED6AF9">
            <w:r>
              <w:rPr>
                <w:rFonts w:ascii="Arial" w:hAnsi="Arial" w:cs="Arial"/>
                <w:sz w:val="14"/>
                <w:szCs w:val="14"/>
              </w:rPr>
              <w:t>[…………][……..…][…………]</w:t>
            </w:r>
          </w:p>
        </w:tc>
      </w:tr>
      <w:tr w:rsidR="00ED6AF9" w14:paraId="25553078" w14:textId="77777777">
        <w:tc>
          <w:tcPr>
            <w:tcW w:w="4600" w:type="dxa"/>
            <w:tcBorders>
              <w:top w:val="single" w:sz="4" w:space="0" w:color="000000"/>
              <w:left w:val="single" w:sz="4" w:space="0" w:color="000000"/>
              <w:bottom w:val="single" w:sz="4" w:space="0" w:color="000000"/>
              <w:right w:val="single" w:sz="4" w:space="0" w:color="000000"/>
            </w:tcBorders>
          </w:tcPr>
          <w:p w14:paraId="70394DDB" w14:textId="77777777" w:rsidR="00ED6AF9" w:rsidRDefault="00ED6AF9">
            <w:pPr>
              <w:ind w:left="426" w:hanging="426"/>
              <w:rPr>
                <w:rFonts w:ascii="Arial" w:hAnsi="Arial" w:cs="Arial"/>
                <w:sz w:val="15"/>
                <w:szCs w:val="15"/>
              </w:rPr>
            </w:pPr>
            <w:r>
              <w:rPr>
                <w:b/>
                <w:spacing w:val="12"/>
                <w:sz w:val="16"/>
                <w:szCs w:val="16"/>
              </w:rPr>
              <w:lastRenderedPageBreak/>
              <w:t>Per gli appalti di forniture: consegna di forniture del tipo specificato</w:t>
            </w:r>
          </w:p>
        </w:tc>
        <w:tc>
          <w:tcPr>
            <w:tcW w:w="4689" w:type="dxa"/>
            <w:tcBorders>
              <w:top w:val="single" w:sz="4" w:space="0" w:color="000000"/>
              <w:left w:val="single" w:sz="4" w:space="0" w:color="000000"/>
              <w:bottom w:val="single" w:sz="4" w:space="0" w:color="000000"/>
              <w:right w:val="single" w:sz="4" w:space="0" w:color="000000"/>
            </w:tcBorders>
          </w:tcPr>
          <w:p w14:paraId="616CC883" w14:textId="77777777" w:rsidR="00ED6AF9" w:rsidRDefault="00ED6AF9">
            <w:pPr>
              <w:rPr>
                <w:rFonts w:ascii="Arial" w:hAnsi="Arial" w:cs="Arial"/>
                <w:sz w:val="15"/>
                <w:szCs w:val="15"/>
              </w:rPr>
            </w:pPr>
          </w:p>
        </w:tc>
      </w:tr>
      <w:tr w:rsidR="00ED6AF9" w14:paraId="3CC30E03" w14:textId="77777777">
        <w:tc>
          <w:tcPr>
            <w:tcW w:w="4600" w:type="dxa"/>
            <w:tcBorders>
              <w:top w:val="single" w:sz="4" w:space="0" w:color="000000"/>
              <w:left w:val="single" w:sz="4" w:space="0" w:color="000000"/>
              <w:bottom w:val="single" w:sz="4" w:space="0" w:color="000000"/>
              <w:right w:val="single" w:sz="4" w:space="0" w:color="000000"/>
            </w:tcBorders>
          </w:tcPr>
          <w:p w14:paraId="50312E21"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09C38D38"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Art. 100 co. 1, lett. c) e co. 11 d.lgs. 36/2023</w:t>
            </w:r>
          </w:p>
          <w:p w14:paraId="2E0D6008" w14:textId="77777777" w:rsidR="00ED6AF9" w:rsidRDefault="00ED6AF9">
            <w:pPr>
              <w:pStyle w:val="Paragrafoelenco20"/>
              <w:tabs>
                <w:tab w:val="left" w:pos="284"/>
              </w:tabs>
              <w:ind w:left="21"/>
              <w:rPr>
                <w:rFonts w:ascii="Arial" w:hAnsi="Arial" w:cs="Arial"/>
                <w:sz w:val="14"/>
                <w:szCs w:val="14"/>
              </w:rPr>
            </w:pPr>
          </w:p>
          <w:p w14:paraId="5229DFB5" w14:textId="77777777" w:rsidR="00ED6AF9" w:rsidRDefault="00ED6AF9">
            <w:pPr>
              <w:pStyle w:val="Paragrafoelenco20"/>
              <w:tabs>
                <w:tab w:val="left" w:pos="284"/>
              </w:tabs>
              <w:ind w:left="21"/>
              <w:rPr>
                <w:rFonts w:ascii="Arial" w:hAnsi="Arial" w:cs="Arial"/>
                <w:sz w:val="14"/>
                <w:szCs w:val="14"/>
              </w:rPr>
            </w:pPr>
          </w:p>
          <w:p w14:paraId="2B780390" w14:textId="77777777" w:rsidR="00ED6AF9" w:rsidRDefault="00ED6AF9">
            <w:pPr>
              <w:pStyle w:val="Paragrafoelenco20"/>
              <w:tabs>
                <w:tab w:val="left" w:pos="284"/>
              </w:tabs>
              <w:ind w:left="21"/>
              <w:rPr>
                <w:rFonts w:ascii="Arial" w:hAnsi="Arial" w:cs="Arial"/>
                <w:sz w:val="14"/>
                <w:szCs w:val="14"/>
              </w:rPr>
            </w:pPr>
          </w:p>
          <w:p w14:paraId="362D78DD" w14:textId="77777777" w:rsidR="00ED6AF9" w:rsidRDefault="00ED6AF9">
            <w:pPr>
              <w:pStyle w:val="Paragrafoelenco20"/>
              <w:tabs>
                <w:tab w:val="left" w:pos="284"/>
              </w:tabs>
              <w:ind w:left="21"/>
              <w:rPr>
                <w:rFonts w:ascii="Arial" w:hAnsi="Arial" w:cs="Arial"/>
                <w:sz w:val="14"/>
                <w:szCs w:val="14"/>
              </w:rPr>
            </w:pPr>
          </w:p>
          <w:p w14:paraId="0982900E" w14:textId="77777777" w:rsidR="00ED6AF9" w:rsidRDefault="00ED6AF9">
            <w:pPr>
              <w:pStyle w:val="Paragrafoelenco20"/>
              <w:tabs>
                <w:tab w:val="left" w:pos="284"/>
              </w:tabs>
              <w:ind w:left="21"/>
              <w:rPr>
                <w:rFonts w:ascii="Arial" w:hAnsi="Arial" w:cs="Arial"/>
                <w:sz w:val="14"/>
                <w:szCs w:val="14"/>
              </w:rPr>
            </w:pPr>
          </w:p>
          <w:p w14:paraId="70DD0D6C" w14:textId="77777777" w:rsidR="00ED6AF9" w:rsidRDefault="00ED6AF9">
            <w:pPr>
              <w:pStyle w:val="Paragrafoelenco20"/>
              <w:tabs>
                <w:tab w:val="left" w:pos="284"/>
              </w:tabs>
              <w:ind w:left="21"/>
              <w:rPr>
                <w:rFonts w:ascii="Arial" w:hAnsi="Arial" w:cs="Arial"/>
                <w:sz w:val="14"/>
                <w:szCs w:val="14"/>
              </w:rPr>
            </w:pPr>
          </w:p>
          <w:p w14:paraId="6B58EC1B" w14:textId="77777777" w:rsidR="00ED6AF9" w:rsidRDefault="00ED6AF9">
            <w:pPr>
              <w:pStyle w:val="Paragrafoelenco20"/>
              <w:tabs>
                <w:tab w:val="left" w:pos="284"/>
              </w:tabs>
              <w:ind w:left="21"/>
              <w:rPr>
                <w:rFonts w:ascii="Arial" w:hAnsi="Arial" w:cs="Arial"/>
                <w:sz w:val="14"/>
                <w:szCs w:val="14"/>
              </w:rPr>
            </w:pPr>
          </w:p>
          <w:p w14:paraId="4D66BC06" w14:textId="77777777" w:rsidR="00ED6AF9" w:rsidRDefault="00ED6AF9">
            <w:pPr>
              <w:pStyle w:val="Paragrafoelenco20"/>
              <w:tabs>
                <w:tab w:val="left" w:pos="284"/>
              </w:tabs>
              <w:ind w:left="21"/>
              <w:rPr>
                <w:rFonts w:ascii="Arial" w:hAnsi="Arial" w:cs="Arial"/>
                <w:sz w:val="14"/>
                <w:szCs w:val="14"/>
              </w:rPr>
            </w:pPr>
          </w:p>
          <w:p w14:paraId="79480187" w14:textId="77777777" w:rsidR="00ED6AF9" w:rsidRDefault="00ED6AF9">
            <w:pPr>
              <w:pStyle w:val="Paragrafoelenco20"/>
              <w:tabs>
                <w:tab w:val="left" w:pos="284"/>
              </w:tabs>
              <w:ind w:left="21"/>
              <w:rPr>
                <w:rFonts w:ascii="Arial" w:hAnsi="Arial" w:cs="Arial"/>
                <w:sz w:val="14"/>
                <w:szCs w:val="14"/>
              </w:rPr>
            </w:pPr>
          </w:p>
          <w:p w14:paraId="5A6F7F98" w14:textId="77777777" w:rsidR="00ED6AF9" w:rsidRDefault="00ED6AF9">
            <w:pPr>
              <w:pStyle w:val="Paragrafoelenco20"/>
              <w:tabs>
                <w:tab w:val="left" w:pos="284"/>
              </w:tabs>
              <w:ind w:left="21"/>
              <w:rPr>
                <w:rFonts w:ascii="Arial" w:hAnsi="Arial" w:cs="Arial"/>
                <w:sz w:val="14"/>
                <w:szCs w:val="14"/>
              </w:rPr>
            </w:pPr>
          </w:p>
          <w:p w14:paraId="027EC543" w14:textId="77777777" w:rsidR="00ED6AF9" w:rsidRDefault="00ED6AF9">
            <w:pPr>
              <w:pStyle w:val="Paragrafoelenco20"/>
              <w:tabs>
                <w:tab w:val="left" w:pos="284"/>
              </w:tabs>
              <w:ind w:left="21"/>
              <w:rPr>
                <w:rFonts w:ascii="Arial" w:hAnsi="Arial" w:cs="Arial"/>
                <w:sz w:val="14"/>
                <w:szCs w:val="14"/>
              </w:rPr>
            </w:pPr>
          </w:p>
          <w:p w14:paraId="5462430D" w14:textId="77777777" w:rsidR="00ED6AF9" w:rsidRDefault="00ED6AF9">
            <w:pPr>
              <w:pStyle w:val="Paragrafoelenco20"/>
              <w:tabs>
                <w:tab w:val="left" w:pos="284"/>
              </w:tabs>
              <w:ind w:left="21"/>
              <w:rPr>
                <w:rFonts w:ascii="Arial" w:hAnsi="Arial" w:cs="Arial"/>
                <w:sz w:val="14"/>
                <w:szCs w:val="14"/>
              </w:rPr>
            </w:pPr>
          </w:p>
          <w:p w14:paraId="58B32DE7" w14:textId="77777777" w:rsidR="00ED6AF9" w:rsidRDefault="00ED6AF9">
            <w:pPr>
              <w:pStyle w:val="Paragrafoelenco20"/>
              <w:tabs>
                <w:tab w:val="left" w:pos="284"/>
              </w:tabs>
              <w:ind w:left="21"/>
              <w:rPr>
                <w:rFonts w:ascii="Arial" w:hAnsi="Arial" w:cs="Arial"/>
                <w:sz w:val="14"/>
                <w:szCs w:val="14"/>
              </w:rPr>
            </w:pPr>
          </w:p>
          <w:p w14:paraId="6CF4E223" w14:textId="77777777" w:rsidR="00ED6AF9" w:rsidRDefault="00ED6AF9">
            <w:pPr>
              <w:pStyle w:val="Paragrafoelenco20"/>
              <w:tabs>
                <w:tab w:val="left" w:pos="284"/>
              </w:tabs>
              <w:ind w:left="21"/>
              <w:rPr>
                <w:rFonts w:ascii="Arial" w:hAnsi="Arial" w:cs="Arial"/>
                <w:sz w:val="14"/>
                <w:szCs w:val="14"/>
              </w:rPr>
            </w:pPr>
          </w:p>
          <w:p w14:paraId="09945626" w14:textId="77777777" w:rsidR="00ED6AF9" w:rsidRDefault="00ED6AF9">
            <w:pPr>
              <w:ind w:left="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AB9A5FB" w14:textId="77777777" w:rsidR="00ED6AF9" w:rsidRDefault="00ED6AF9">
            <w:pPr>
              <w:spacing w:after="0"/>
              <w:rPr>
                <w:rFonts w:ascii="Arial" w:hAnsi="Arial" w:cs="Arial"/>
                <w:sz w:val="14"/>
                <w:szCs w:val="14"/>
              </w:rPr>
            </w:pPr>
            <w:r>
              <w:rPr>
                <w:rFonts w:ascii="Arial" w:hAnsi="Arial" w:cs="Arial"/>
                <w:sz w:val="14"/>
                <w:szCs w:val="14"/>
              </w:rPr>
              <w:t>Numero minimo di referenze ………………</w:t>
            </w:r>
          </w:p>
          <w:p w14:paraId="5F214E2C" w14:textId="77777777" w:rsidR="00ED6AF9" w:rsidRDefault="00ED6AF9">
            <w:pPr>
              <w:spacing w:after="0"/>
              <w:rPr>
                <w:rFonts w:ascii="Arial" w:hAnsi="Arial" w:cs="Arial"/>
                <w:sz w:val="14"/>
                <w:szCs w:val="14"/>
              </w:rPr>
            </w:pPr>
          </w:p>
          <w:p w14:paraId="1BC0CC79" w14:textId="77777777" w:rsidR="00ED6AF9" w:rsidRDefault="00ED6AF9">
            <w:pPr>
              <w:rPr>
                <w:rFonts w:ascii="Arial" w:hAnsi="Arial" w:cs="Arial"/>
                <w:sz w:val="14"/>
                <w:szCs w:val="14"/>
              </w:rPr>
            </w:pPr>
            <w:r>
              <w:rPr>
                <w:rFonts w:ascii="Arial" w:hAnsi="Arial" w:cs="Arial"/>
                <w:sz w:val="14"/>
                <w:szCs w:val="14"/>
              </w:rPr>
              <w:t>Requisiti ……</w:t>
            </w:r>
            <w:proofErr w:type="gramStart"/>
            <w:r>
              <w:rPr>
                <w:rFonts w:ascii="Arial" w:hAnsi="Arial" w:cs="Arial"/>
                <w:sz w:val="14"/>
                <w:szCs w:val="14"/>
              </w:rPr>
              <w:t>…….</w:t>
            </w:r>
            <w:proofErr w:type="gramEnd"/>
            <w:r>
              <w:rPr>
                <w:rFonts w:ascii="Arial" w:hAnsi="Arial" w:cs="Arial"/>
                <w:sz w:val="14"/>
                <w:szCs w:val="14"/>
              </w:rPr>
              <w:t>.</w:t>
            </w:r>
          </w:p>
          <w:p w14:paraId="4E70F34E" w14:textId="77777777" w:rsidR="00ED6AF9" w:rsidRDefault="00ED6AF9">
            <w:pPr>
              <w:rPr>
                <w:rFonts w:ascii="Arial" w:hAnsi="Arial" w:cs="Arial"/>
                <w:sz w:val="14"/>
                <w:szCs w:val="14"/>
              </w:rPr>
            </w:pPr>
          </w:p>
          <w:p w14:paraId="5E32DDC3" w14:textId="77777777" w:rsidR="00ED6AF9" w:rsidRDefault="00ED6AF9">
            <w:pPr>
              <w:rPr>
                <w:rFonts w:ascii="Arial" w:hAnsi="Arial" w:cs="Arial"/>
                <w:sz w:val="14"/>
                <w:szCs w:val="14"/>
              </w:rPr>
            </w:pPr>
            <w:r>
              <w:rPr>
                <w:rFonts w:ascii="Arial" w:hAnsi="Arial" w:cs="Arial"/>
                <w:sz w:val="14"/>
                <w:szCs w:val="14"/>
              </w:rPr>
              <w:t xml:space="preserve">Referenza </w:t>
            </w:r>
          </w:p>
          <w:p w14:paraId="6072674B" w14:textId="77777777" w:rsidR="00ED6AF9" w:rsidRDefault="00ED6AF9">
            <w:pPr>
              <w:rPr>
                <w:rFonts w:ascii="Arial" w:hAnsi="Arial" w:cs="Arial"/>
                <w:sz w:val="14"/>
                <w:szCs w:val="14"/>
              </w:rPr>
            </w:pPr>
            <w:r>
              <w:rPr>
                <w:rFonts w:ascii="Arial" w:hAnsi="Arial" w:cs="Arial"/>
                <w:sz w:val="14"/>
                <w:szCs w:val="14"/>
              </w:rPr>
              <w:t>Descrizione referenza ………………</w:t>
            </w:r>
          </w:p>
          <w:p w14:paraId="1FF17FD7"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0EC21B8C" w14:textId="77777777" w:rsidR="00ED6AF9" w:rsidRDefault="00ED6AF9">
            <w:pPr>
              <w:rPr>
                <w:rFonts w:ascii="Arial" w:hAnsi="Arial" w:cs="Arial"/>
                <w:sz w:val="14"/>
                <w:szCs w:val="14"/>
              </w:rPr>
            </w:pPr>
            <w:r>
              <w:rPr>
                <w:rFonts w:ascii="Arial" w:hAnsi="Arial" w:cs="Arial"/>
                <w:sz w:val="14"/>
                <w:szCs w:val="14"/>
              </w:rPr>
              <w:t>Attività svolta dall'Operatore</w:t>
            </w:r>
          </w:p>
          <w:p w14:paraId="47A7856D" w14:textId="77777777" w:rsidR="00ED6AF9" w:rsidRDefault="00ED6AF9">
            <w:pPr>
              <w:rPr>
                <w:rFonts w:ascii="Arial" w:hAnsi="Arial" w:cs="Arial"/>
                <w:sz w:val="14"/>
                <w:szCs w:val="14"/>
              </w:rPr>
            </w:pPr>
            <w:r>
              <w:rPr>
                <w:rFonts w:ascii="Arial" w:hAnsi="Arial" w:cs="Arial"/>
                <w:sz w:val="14"/>
                <w:szCs w:val="14"/>
              </w:rPr>
              <w:t>Economico ………….</w:t>
            </w:r>
          </w:p>
          <w:p w14:paraId="00B68FF3" w14:textId="77777777" w:rsidR="00ED6AF9" w:rsidRDefault="00ED6AF9">
            <w:pPr>
              <w:rPr>
                <w:rFonts w:ascii="Arial" w:hAnsi="Arial" w:cs="Arial"/>
                <w:sz w:val="14"/>
                <w:szCs w:val="14"/>
              </w:rPr>
            </w:pPr>
            <w:r>
              <w:rPr>
                <w:rFonts w:ascii="Arial" w:hAnsi="Arial" w:cs="Arial"/>
                <w:sz w:val="14"/>
                <w:szCs w:val="14"/>
              </w:rPr>
              <w:t>Valore specifico ……………</w:t>
            </w:r>
          </w:p>
          <w:p w14:paraId="76BD1F96" w14:textId="77777777" w:rsidR="00ED6AF9" w:rsidRDefault="00ED6AF9">
            <w:pPr>
              <w:rPr>
                <w:rFonts w:ascii="Arial" w:hAnsi="Arial" w:cs="Arial"/>
                <w:sz w:val="14"/>
                <w:szCs w:val="14"/>
              </w:rPr>
            </w:pPr>
            <w:r>
              <w:rPr>
                <w:rFonts w:ascii="Arial" w:hAnsi="Arial" w:cs="Arial"/>
                <w:sz w:val="14"/>
                <w:szCs w:val="14"/>
              </w:rPr>
              <w:t>Periodo (Data Inizio,  …………………</w:t>
            </w:r>
          </w:p>
          <w:p w14:paraId="5071B42E" w14:textId="77777777" w:rsidR="00ED6AF9" w:rsidRDefault="00ED6AF9">
            <w:pPr>
              <w:rPr>
                <w:rFonts w:ascii="Arial" w:hAnsi="Arial" w:cs="Arial"/>
                <w:sz w:val="14"/>
                <w:szCs w:val="14"/>
              </w:rPr>
            </w:pPr>
            <w:r>
              <w:rPr>
                <w:rFonts w:ascii="Arial" w:hAnsi="Arial" w:cs="Arial"/>
                <w:sz w:val="14"/>
                <w:szCs w:val="14"/>
              </w:rPr>
              <w:t>Data Fine)   ……………….</w:t>
            </w:r>
          </w:p>
          <w:p w14:paraId="351A234D" w14:textId="77777777" w:rsidR="00ED6AF9" w:rsidRDefault="00ED6AF9">
            <w:pPr>
              <w:rPr>
                <w:rFonts w:ascii="Arial" w:hAnsi="Arial" w:cs="Arial"/>
                <w:sz w:val="14"/>
                <w:szCs w:val="14"/>
              </w:rPr>
            </w:pPr>
          </w:p>
          <w:p w14:paraId="46C90B9A" w14:textId="77777777" w:rsidR="00ED6AF9" w:rsidRDefault="00ED6AF9">
            <w:pPr>
              <w:rPr>
                <w:rFonts w:ascii="Arial" w:hAnsi="Arial" w:cs="Arial"/>
                <w:sz w:val="14"/>
                <w:szCs w:val="14"/>
              </w:rPr>
            </w:pPr>
            <w:r>
              <w:rPr>
                <w:rFonts w:ascii="Arial" w:hAnsi="Arial" w:cs="Arial"/>
                <w:sz w:val="14"/>
                <w:szCs w:val="14"/>
              </w:rPr>
              <w:t>Confidenziale         [ ] Sì       [ ] No</w:t>
            </w:r>
          </w:p>
          <w:p w14:paraId="29CEE97D" w14:textId="77777777" w:rsidR="00ED6AF9" w:rsidRDefault="00ED6AF9">
            <w:pPr>
              <w:rPr>
                <w:rFonts w:ascii="Arial" w:hAnsi="Arial" w:cs="Arial"/>
                <w:sz w:val="14"/>
                <w:szCs w:val="14"/>
              </w:rPr>
            </w:pPr>
            <w:r>
              <w:rPr>
                <w:rFonts w:ascii="Arial" w:hAnsi="Arial" w:cs="Arial"/>
                <w:sz w:val="14"/>
                <w:szCs w:val="14"/>
              </w:rPr>
              <w:t xml:space="preserve">Committente </w:t>
            </w:r>
          </w:p>
          <w:p w14:paraId="01E03263"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10F9A881" w14:textId="77777777" w:rsidR="00ED6AF9" w:rsidRDefault="00ED6AF9">
            <w:pPr>
              <w:rPr>
                <w:rFonts w:ascii="Arial" w:hAnsi="Arial" w:cs="Arial"/>
                <w:sz w:val="14"/>
                <w:szCs w:val="14"/>
              </w:rPr>
            </w:pPr>
            <w:r>
              <w:rPr>
                <w:rFonts w:ascii="Arial" w:hAnsi="Arial" w:cs="Arial"/>
                <w:sz w:val="14"/>
                <w:szCs w:val="14"/>
              </w:rPr>
              <w:t>Nome persona di contatto ………….</w:t>
            </w:r>
          </w:p>
          <w:p w14:paraId="54C21A9B" w14:textId="77777777" w:rsidR="00ED6AF9" w:rsidRDefault="00ED6AF9">
            <w:pPr>
              <w:rPr>
                <w:rFonts w:ascii="Arial" w:hAnsi="Arial" w:cs="Arial"/>
                <w:sz w:val="14"/>
                <w:szCs w:val="14"/>
              </w:rPr>
            </w:pPr>
            <w:r>
              <w:rPr>
                <w:rFonts w:ascii="Arial" w:hAnsi="Arial" w:cs="Arial"/>
                <w:sz w:val="14"/>
                <w:szCs w:val="14"/>
              </w:rPr>
              <w:t>E-Mail persona di contatto ………….</w:t>
            </w:r>
          </w:p>
          <w:p w14:paraId="35839090"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134DBF81"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8B86D84" w14:textId="77777777" w:rsidR="00ED6AF9" w:rsidRDefault="00ED6AF9">
            <w:pPr>
              <w:spacing w:after="0"/>
            </w:pPr>
            <w:r>
              <w:rPr>
                <w:rFonts w:ascii="Arial" w:hAnsi="Arial" w:cs="Arial"/>
                <w:sz w:val="14"/>
                <w:szCs w:val="14"/>
              </w:rPr>
              <w:t>[…………][……..…][…………]</w:t>
            </w:r>
          </w:p>
          <w:p w14:paraId="464E1687" w14:textId="77777777" w:rsidR="00ED6AF9" w:rsidRDefault="00ED6AF9"/>
        </w:tc>
      </w:tr>
      <w:tr w:rsidR="00ED6AF9" w14:paraId="3EA2CCD6" w14:textId="77777777">
        <w:tc>
          <w:tcPr>
            <w:tcW w:w="4600" w:type="dxa"/>
            <w:tcBorders>
              <w:top w:val="single" w:sz="4" w:space="0" w:color="000000"/>
              <w:left w:val="single" w:sz="4" w:space="0" w:color="000000"/>
              <w:bottom w:val="single" w:sz="4" w:space="0" w:color="000000"/>
              <w:right w:val="single" w:sz="4" w:space="0" w:color="000000"/>
            </w:tcBorders>
          </w:tcPr>
          <w:p w14:paraId="21FD622F" w14:textId="77777777" w:rsidR="00ED6AF9" w:rsidRDefault="00ED6AF9">
            <w:pPr>
              <w:ind w:left="426" w:hanging="426"/>
            </w:pPr>
            <w:r>
              <w:rPr>
                <w:b/>
                <w:spacing w:val="12"/>
                <w:sz w:val="16"/>
                <w:szCs w:val="16"/>
              </w:rPr>
              <w:t>Per gli appalti servizi: prestazione di servizi del tipo specificato</w:t>
            </w:r>
          </w:p>
        </w:tc>
        <w:tc>
          <w:tcPr>
            <w:tcW w:w="4689" w:type="dxa"/>
            <w:tcBorders>
              <w:top w:val="single" w:sz="4" w:space="0" w:color="000000"/>
              <w:left w:val="single" w:sz="4" w:space="0" w:color="000000"/>
              <w:bottom w:val="single" w:sz="4" w:space="0" w:color="000000"/>
              <w:right w:val="single" w:sz="4" w:space="0" w:color="000000"/>
            </w:tcBorders>
          </w:tcPr>
          <w:p w14:paraId="10AC576E" w14:textId="77777777" w:rsidR="00ED6AF9" w:rsidRDefault="00ED6AF9"/>
        </w:tc>
      </w:tr>
      <w:tr w:rsidR="00ED6AF9" w14:paraId="7714FCD3" w14:textId="77777777">
        <w:tc>
          <w:tcPr>
            <w:tcW w:w="4600" w:type="dxa"/>
            <w:tcBorders>
              <w:top w:val="single" w:sz="4" w:space="0" w:color="000000"/>
              <w:left w:val="single" w:sz="4" w:space="0" w:color="000000"/>
              <w:bottom w:val="single" w:sz="4" w:space="0" w:color="000000"/>
              <w:right w:val="single" w:sz="4" w:space="0" w:color="000000"/>
            </w:tcBorders>
          </w:tcPr>
          <w:p w14:paraId="0698F83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35776B50"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lastRenderedPageBreak/>
              <w:t>Art. 100 co. 1, lett. c) e co. 11 d.lgs. 36/2023</w:t>
            </w:r>
          </w:p>
          <w:p w14:paraId="415CB647" w14:textId="77777777" w:rsidR="00ED6AF9" w:rsidRDefault="00ED6AF9">
            <w:pPr>
              <w:pStyle w:val="Paragrafoelenco20"/>
              <w:tabs>
                <w:tab w:val="left" w:pos="284"/>
              </w:tabs>
              <w:ind w:left="21"/>
              <w:rPr>
                <w:rFonts w:ascii="Arial" w:hAnsi="Arial" w:cs="Arial"/>
                <w:sz w:val="14"/>
                <w:szCs w:val="14"/>
              </w:rPr>
            </w:pPr>
          </w:p>
          <w:p w14:paraId="1CC98FF2" w14:textId="77777777" w:rsidR="00ED6AF9" w:rsidRDefault="00ED6AF9">
            <w:pPr>
              <w:pStyle w:val="Paragrafoelenco20"/>
              <w:tabs>
                <w:tab w:val="left" w:pos="284"/>
              </w:tabs>
              <w:ind w:left="21"/>
              <w:rPr>
                <w:rFonts w:ascii="Arial" w:hAnsi="Arial" w:cs="Arial"/>
                <w:sz w:val="14"/>
                <w:szCs w:val="14"/>
              </w:rPr>
            </w:pPr>
          </w:p>
          <w:p w14:paraId="7BA3FBB2" w14:textId="77777777" w:rsidR="00ED6AF9" w:rsidRDefault="00ED6AF9">
            <w:pPr>
              <w:pStyle w:val="Paragrafoelenco20"/>
              <w:tabs>
                <w:tab w:val="left" w:pos="284"/>
              </w:tabs>
              <w:ind w:left="21"/>
              <w:rPr>
                <w:rFonts w:ascii="Arial" w:hAnsi="Arial" w:cs="Arial"/>
                <w:sz w:val="14"/>
                <w:szCs w:val="14"/>
              </w:rPr>
            </w:pPr>
          </w:p>
          <w:p w14:paraId="5CFBD220" w14:textId="77777777" w:rsidR="00ED6AF9" w:rsidRDefault="00ED6AF9">
            <w:pPr>
              <w:pStyle w:val="Paragrafoelenco20"/>
              <w:tabs>
                <w:tab w:val="left" w:pos="284"/>
              </w:tabs>
              <w:ind w:left="21"/>
              <w:rPr>
                <w:rFonts w:ascii="Arial" w:hAnsi="Arial" w:cs="Arial"/>
                <w:sz w:val="14"/>
                <w:szCs w:val="14"/>
              </w:rPr>
            </w:pPr>
          </w:p>
          <w:p w14:paraId="43B8F635" w14:textId="77777777" w:rsidR="00ED6AF9" w:rsidRDefault="00ED6AF9">
            <w:pPr>
              <w:pStyle w:val="Paragrafoelenco20"/>
              <w:tabs>
                <w:tab w:val="left" w:pos="284"/>
              </w:tabs>
              <w:ind w:left="21"/>
              <w:rPr>
                <w:rFonts w:ascii="Arial" w:hAnsi="Arial" w:cs="Arial"/>
                <w:sz w:val="14"/>
                <w:szCs w:val="14"/>
              </w:rPr>
            </w:pPr>
          </w:p>
          <w:p w14:paraId="29CA2E44" w14:textId="77777777" w:rsidR="00ED6AF9" w:rsidRDefault="00ED6AF9">
            <w:pPr>
              <w:pStyle w:val="Paragrafoelenco20"/>
              <w:tabs>
                <w:tab w:val="left" w:pos="284"/>
              </w:tabs>
              <w:ind w:left="21"/>
              <w:rPr>
                <w:rFonts w:ascii="Arial" w:hAnsi="Arial" w:cs="Arial"/>
                <w:sz w:val="14"/>
                <w:szCs w:val="14"/>
              </w:rPr>
            </w:pPr>
          </w:p>
          <w:p w14:paraId="4C5DA677" w14:textId="77777777" w:rsidR="00ED6AF9" w:rsidRDefault="00ED6AF9">
            <w:pPr>
              <w:pStyle w:val="Paragrafoelenco20"/>
              <w:tabs>
                <w:tab w:val="left" w:pos="284"/>
              </w:tabs>
              <w:ind w:left="21"/>
              <w:rPr>
                <w:rFonts w:ascii="Arial" w:hAnsi="Arial" w:cs="Arial"/>
                <w:sz w:val="14"/>
                <w:szCs w:val="14"/>
              </w:rPr>
            </w:pPr>
          </w:p>
          <w:p w14:paraId="3FC8132C" w14:textId="77777777" w:rsidR="00ED6AF9" w:rsidRDefault="00ED6AF9">
            <w:pPr>
              <w:pStyle w:val="Paragrafoelenco20"/>
              <w:tabs>
                <w:tab w:val="left" w:pos="284"/>
              </w:tabs>
              <w:ind w:left="21"/>
              <w:rPr>
                <w:rFonts w:ascii="Arial" w:hAnsi="Arial" w:cs="Arial"/>
                <w:sz w:val="14"/>
                <w:szCs w:val="14"/>
              </w:rPr>
            </w:pPr>
          </w:p>
          <w:p w14:paraId="7994670E" w14:textId="77777777" w:rsidR="00ED6AF9" w:rsidRDefault="00ED6AF9">
            <w:pPr>
              <w:pStyle w:val="Paragrafoelenco20"/>
              <w:tabs>
                <w:tab w:val="left" w:pos="284"/>
              </w:tabs>
              <w:ind w:left="21"/>
              <w:rPr>
                <w:rFonts w:ascii="Arial" w:hAnsi="Arial" w:cs="Arial"/>
                <w:sz w:val="14"/>
                <w:szCs w:val="14"/>
              </w:rPr>
            </w:pPr>
          </w:p>
          <w:p w14:paraId="4D428FC0" w14:textId="77777777" w:rsidR="00ED6AF9" w:rsidRDefault="00ED6AF9">
            <w:pPr>
              <w:pStyle w:val="Paragrafoelenco20"/>
              <w:tabs>
                <w:tab w:val="left" w:pos="284"/>
              </w:tabs>
              <w:ind w:left="21"/>
              <w:rPr>
                <w:rFonts w:ascii="Arial" w:hAnsi="Arial" w:cs="Arial"/>
                <w:sz w:val="14"/>
                <w:szCs w:val="14"/>
              </w:rPr>
            </w:pPr>
          </w:p>
          <w:p w14:paraId="0D91A8C5" w14:textId="77777777" w:rsidR="00ED6AF9" w:rsidRDefault="00ED6AF9">
            <w:pPr>
              <w:pStyle w:val="Paragrafoelenco20"/>
              <w:tabs>
                <w:tab w:val="left" w:pos="284"/>
              </w:tabs>
              <w:ind w:left="21"/>
              <w:rPr>
                <w:rFonts w:ascii="Arial" w:hAnsi="Arial" w:cs="Arial"/>
                <w:sz w:val="14"/>
                <w:szCs w:val="14"/>
              </w:rPr>
            </w:pPr>
          </w:p>
          <w:p w14:paraId="28045640" w14:textId="77777777" w:rsidR="00ED6AF9" w:rsidRDefault="00ED6AF9">
            <w:pPr>
              <w:pStyle w:val="Paragrafoelenco20"/>
              <w:tabs>
                <w:tab w:val="left" w:pos="284"/>
              </w:tabs>
              <w:ind w:left="21"/>
              <w:rPr>
                <w:rFonts w:ascii="Arial" w:hAnsi="Arial" w:cs="Arial"/>
                <w:sz w:val="14"/>
                <w:szCs w:val="14"/>
              </w:rPr>
            </w:pPr>
          </w:p>
          <w:p w14:paraId="496D9012" w14:textId="77777777" w:rsidR="00ED6AF9" w:rsidRDefault="00ED6AF9">
            <w:pPr>
              <w:pStyle w:val="Paragrafoelenco20"/>
              <w:tabs>
                <w:tab w:val="left" w:pos="284"/>
              </w:tabs>
              <w:ind w:left="21"/>
              <w:rPr>
                <w:rFonts w:ascii="Arial" w:hAnsi="Arial" w:cs="Arial"/>
                <w:sz w:val="14"/>
                <w:szCs w:val="14"/>
              </w:rPr>
            </w:pPr>
          </w:p>
          <w:p w14:paraId="0B3CCC92" w14:textId="77777777" w:rsidR="00ED6AF9" w:rsidRDefault="00ED6AF9">
            <w:pPr>
              <w:pStyle w:val="Paragrafoelenco20"/>
              <w:tabs>
                <w:tab w:val="left" w:pos="284"/>
              </w:tabs>
              <w:ind w:left="21"/>
              <w:rPr>
                <w:rFonts w:ascii="Arial" w:hAnsi="Arial" w:cs="Arial"/>
                <w:sz w:val="14"/>
                <w:szCs w:val="14"/>
              </w:rPr>
            </w:pPr>
          </w:p>
          <w:p w14:paraId="3680C233" w14:textId="77777777" w:rsidR="00ED6AF9" w:rsidRDefault="00ED6AF9">
            <w:pPr>
              <w:ind w:left="426" w:hanging="426"/>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04A6EB1C" w14:textId="77777777" w:rsidR="00ED6AF9" w:rsidRDefault="00ED6AF9">
            <w:pPr>
              <w:spacing w:after="0"/>
              <w:rPr>
                <w:rFonts w:ascii="Arial" w:hAnsi="Arial" w:cs="Arial"/>
                <w:sz w:val="14"/>
                <w:szCs w:val="14"/>
              </w:rPr>
            </w:pPr>
            <w:r>
              <w:rPr>
                <w:rFonts w:ascii="Arial" w:hAnsi="Arial" w:cs="Arial"/>
                <w:sz w:val="14"/>
                <w:szCs w:val="14"/>
              </w:rPr>
              <w:lastRenderedPageBreak/>
              <w:t>Numero minimo di referenze ………………</w:t>
            </w:r>
          </w:p>
          <w:p w14:paraId="129636B7" w14:textId="77777777" w:rsidR="00ED6AF9" w:rsidRDefault="00ED6AF9">
            <w:pPr>
              <w:spacing w:after="0"/>
              <w:rPr>
                <w:rFonts w:ascii="Arial" w:hAnsi="Arial" w:cs="Arial"/>
                <w:sz w:val="14"/>
                <w:szCs w:val="14"/>
              </w:rPr>
            </w:pPr>
          </w:p>
          <w:p w14:paraId="27BDBE08" w14:textId="77777777" w:rsidR="00ED6AF9" w:rsidRDefault="00ED6AF9">
            <w:pPr>
              <w:rPr>
                <w:rFonts w:ascii="Arial" w:hAnsi="Arial" w:cs="Arial"/>
                <w:sz w:val="14"/>
                <w:szCs w:val="14"/>
              </w:rPr>
            </w:pPr>
            <w:r>
              <w:rPr>
                <w:rFonts w:ascii="Arial" w:hAnsi="Arial" w:cs="Arial"/>
                <w:sz w:val="14"/>
                <w:szCs w:val="14"/>
              </w:rPr>
              <w:t>Requisiti ……</w:t>
            </w:r>
            <w:proofErr w:type="gramStart"/>
            <w:r>
              <w:rPr>
                <w:rFonts w:ascii="Arial" w:hAnsi="Arial" w:cs="Arial"/>
                <w:sz w:val="14"/>
                <w:szCs w:val="14"/>
              </w:rPr>
              <w:t>…….</w:t>
            </w:r>
            <w:proofErr w:type="gramEnd"/>
            <w:r>
              <w:rPr>
                <w:rFonts w:ascii="Arial" w:hAnsi="Arial" w:cs="Arial"/>
                <w:sz w:val="14"/>
                <w:szCs w:val="14"/>
              </w:rPr>
              <w:t>.</w:t>
            </w:r>
          </w:p>
          <w:p w14:paraId="3530118C" w14:textId="77777777" w:rsidR="00ED6AF9" w:rsidRDefault="00ED6AF9">
            <w:pPr>
              <w:rPr>
                <w:rFonts w:ascii="Arial" w:hAnsi="Arial" w:cs="Arial"/>
                <w:sz w:val="14"/>
                <w:szCs w:val="14"/>
              </w:rPr>
            </w:pPr>
          </w:p>
          <w:p w14:paraId="101DFD22" w14:textId="77777777" w:rsidR="00ED6AF9" w:rsidRDefault="00ED6AF9">
            <w:pPr>
              <w:rPr>
                <w:rFonts w:ascii="Arial" w:hAnsi="Arial" w:cs="Arial"/>
                <w:sz w:val="14"/>
                <w:szCs w:val="14"/>
              </w:rPr>
            </w:pPr>
            <w:r>
              <w:rPr>
                <w:rFonts w:ascii="Arial" w:hAnsi="Arial" w:cs="Arial"/>
                <w:sz w:val="14"/>
                <w:szCs w:val="14"/>
              </w:rPr>
              <w:lastRenderedPageBreak/>
              <w:t xml:space="preserve">Referenza </w:t>
            </w:r>
          </w:p>
          <w:p w14:paraId="6984A996" w14:textId="77777777" w:rsidR="00ED6AF9" w:rsidRDefault="00ED6AF9">
            <w:pPr>
              <w:rPr>
                <w:rFonts w:ascii="Arial" w:hAnsi="Arial" w:cs="Arial"/>
                <w:sz w:val="14"/>
                <w:szCs w:val="14"/>
              </w:rPr>
            </w:pPr>
            <w:r>
              <w:rPr>
                <w:rFonts w:ascii="Arial" w:hAnsi="Arial" w:cs="Arial"/>
                <w:sz w:val="14"/>
                <w:szCs w:val="14"/>
              </w:rPr>
              <w:t>Descrizione referenza ………………</w:t>
            </w:r>
          </w:p>
          <w:p w14:paraId="216ACE17" w14:textId="77777777" w:rsidR="00ED6AF9" w:rsidRDefault="00ED6AF9">
            <w:pPr>
              <w:rPr>
                <w:rFonts w:ascii="Arial" w:hAnsi="Arial" w:cs="Arial"/>
                <w:sz w:val="14"/>
                <w:szCs w:val="14"/>
              </w:rPr>
            </w:pPr>
            <w:r>
              <w:rPr>
                <w:rFonts w:ascii="Arial" w:hAnsi="Arial" w:cs="Arial"/>
                <w:sz w:val="14"/>
                <w:szCs w:val="14"/>
              </w:rPr>
              <w:t>Valore complessivo …………</w:t>
            </w:r>
            <w:proofErr w:type="gramStart"/>
            <w:r>
              <w:rPr>
                <w:rFonts w:ascii="Arial" w:hAnsi="Arial" w:cs="Arial"/>
                <w:sz w:val="14"/>
                <w:szCs w:val="14"/>
              </w:rPr>
              <w:t>…….</w:t>
            </w:r>
            <w:proofErr w:type="gramEnd"/>
            <w:r>
              <w:rPr>
                <w:rFonts w:ascii="Arial" w:hAnsi="Arial" w:cs="Arial"/>
                <w:sz w:val="14"/>
                <w:szCs w:val="14"/>
              </w:rPr>
              <w:t>.</w:t>
            </w:r>
          </w:p>
          <w:p w14:paraId="1970FFBB" w14:textId="77777777" w:rsidR="00ED6AF9" w:rsidRDefault="00ED6AF9">
            <w:pPr>
              <w:rPr>
                <w:rFonts w:ascii="Arial" w:hAnsi="Arial" w:cs="Arial"/>
                <w:sz w:val="14"/>
                <w:szCs w:val="14"/>
              </w:rPr>
            </w:pPr>
            <w:r>
              <w:rPr>
                <w:rFonts w:ascii="Arial" w:hAnsi="Arial" w:cs="Arial"/>
                <w:sz w:val="14"/>
                <w:szCs w:val="14"/>
              </w:rPr>
              <w:t>Attività svolta dall'Operatore</w:t>
            </w:r>
          </w:p>
          <w:p w14:paraId="1F0F6554" w14:textId="77777777" w:rsidR="00ED6AF9" w:rsidRDefault="00ED6AF9">
            <w:pPr>
              <w:rPr>
                <w:rFonts w:ascii="Arial" w:hAnsi="Arial" w:cs="Arial"/>
                <w:sz w:val="14"/>
                <w:szCs w:val="14"/>
              </w:rPr>
            </w:pPr>
            <w:r>
              <w:rPr>
                <w:rFonts w:ascii="Arial" w:hAnsi="Arial" w:cs="Arial"/>
                <w:sz w:val="14"/>
                <w:szCs w:val="14"/>
              </w:rPr>
              <w:t>Economico ………….</w:t>
            </w:r>
          </w:p>
          <w:p w14:paraId="2CAF0A6E" w14:textId="77777777" w:rsidR="00ED6AF9" w:rsidRDefault="00ED6AF9">
            <w:pPr>
              <w:rPr>
                <w:rFonts w:ascii="Arial" w:hAnsi="Arial" w:cs="Arial"/>
                <w:sz w:val="14"/>
                <w:szCs w:val="14"/>
              </w:rPr>
            </w:pPr>
            <w:r>
              <w:rPr>
                <w:rFonts w:ascii="Arial" w:hAnsi="Arial" w:cs="Arial"/>
                <w:sz w:val="14"/>
                <w:szCs w:val="14"/>
              </w:rPr>
              <w:t>Valore specifico ……………</w:t>
            </w:r>
          </w:p>
          <w:p w14:paraId="522FD94E" w14:textId="77777777" w:rsidR="00ED6AF9" w:rsidRDefault="00ED6AF9">
            <w:pPr>
              <w:rPr>
                <w:rFonts w:ascii="Arial" w:hAnsi="Arial" w:cs="Arial"/>
                <w:sz w:val="14"/>
                <w:szCs w:val="14"/>
              </w:rPr>
            </w:pPr>
            <w:r>
              <w:rPr>
                <w:rFonts w:ascii="Arial" w:hAnsi="Arial" w:cs="Arial"/>
                <w:sz w:val="14"/>
                <w:szCs w:val="14"/>
              </w:rPr>
              <w:t>Periodo (Data Inizio,  …………………</w:t>
            </w:r>
          </w:p>
          <w:p w14:paraId="10B059C9" w14:textId="77777777" w:rsidR="00ED6AF9" w:rsidRDefault="00ED6AF9">
            <w:pPr>
              <w:rPr>
                <w:rFonts w:ascii="Arial" w:hAnsi="Arial" w:cs="Arial"/>
                <w:sz w:val="14"/>
                <w:szCs w:val="14"/>
              </w:rPr>
            </w:pPr>
            <w:r>
              <w:rPr>
                <w:rFonts w:ascii="Arial" w:hAnsi="Arial" w:cs="Arial"/>
                <w:sz w:val="14"/>
                <w:szCs w:val="14"/>
              </w:rPr>
              <w:t>Data Fine)   ……………….</w:t>
            </w:r>
          </w:p>
          <w:p w14:paraId="58711C54" w14:textId="77777777" w:rsidR="00ED6AF9" w:rsidRDefault="00ED6AF9">
            <w:pPr>
              <w:rPr>
                <w:rFonts w:ascii="Arial" w:hAnsi="Arial" w:cs="Arial"/>
                <w:sz w:val="14"/>
                <w:szCs w:val="14"/>
              </w:rPr>
            </w:pPr>
          </w:p>
          <w:p w14:paraId="0658B815" w14:textId="77777777" w:rsidR="00ED6AF9" w:rsidRDefault="00ED6AF9">
            <w:pPr>
              <w:rPr>
                <w:rFonts w:ascii="Arial" w:hAnsi="Arial" w:cs="Arial"/>
                <w:sz w:val="14"/>
                <w:szCs w:val="14"/>
              </w:rPr>
            </w:pPr>
            <w:r>
              <w:rPr>
                <w:rFonts w:ascii="Arial" w:hAnsi="Arial" w:cs="Arial"/>
                <w:sz w:val="14"/>
                <w:szCs w:val="14"/>
              </w:rPr>
              <w:t>Confidenziale         [ ] Sì       [ ] No</w:t>
            </w:r>
          </w:p>
          <w:p w14:paraId="149AB0E2" w14:textId="77777777" w:rsidR="00ED6AF9" w:rsidRDefault="00ED6AF9">
            <w:pPr>
              <w:rPr>
                <w:rFonts w:ascii="Arial" w:hAnsi="Arial" w:cs="Arial"/>
                <w:sz w:val="14"/>
                <w:szCs w:val="14"/>
              </w:rPr>
            </w:pPr>
            <w:r>
              <w:rPr>
                <w:rFonts w:ascii="Arial" w:hAnsi="Arial" w:cs="Arial"/>
                <w:sz w:val="14"/>
                <w:szCs w:val="14"/>
              </w:rPr>
              <w:t xml:space="preserve">Committente </w:t>
            </w:r>
          </w:p>
          <w:p w14:paraId="0D808ADF" w14:textId="77777777" w:rsidR="00ED6AF9" w:rsidRDefault="00ED6AF9">
            <w:pPr>
              <w:rPr>
                <w:rFonts w:ascii="Arial" w:hAnsi="Arial" w:cs="Arial"/>
                <w:sz w:val="14"/>
                <w:szCs w:val="14"/>
              </w:rPr>
            </w:pPr>
            <w:r>
              <w:rPr>
                <w:rFonts w:ascii="Arial" w:hAnsi="Arial" w:cs="Arial"/>
                <w:sz w:val="14"/>
                <w:szCs w:val="14"/>
              </w:rPr>
              <w:t>Nome del committente …</w:t>
            </w:r>
            <w:proofErr w:type="gramStart"/>
            <w:r>
              <w:rPr>
                <w:rFonts w:ascii="Arial" w:hAnsi="Arial" w:cs="Arial"/>
                <w:sz w:val="14"/>
                <w:szCs w:val="14"/>
              </w:rPr>
              <w:t>…….</w:t>
            </w:r>
            <w:proofErr w:type="gramEnd"/>
            <w:r>
              <w:rPr>
                <w:rFonts w:ascii="Arial" w:hAnsi="Arial" w:cs="Arial"/>
                <w:sz w:val="14"/>
                <w:szCs w:val="14"/>
              </w:rPr>
              <w:t>.</w:t>
            </w:r>
          </w:p>
          <w:p w14:paraId="175C4C67" w14:textId="77777777" w:rsidR="00ED6AF9" w:rsidRDefault="00ED6AF9">
            <w:pPr>
              <w:rPr>
                <w:rFonts w:ascii="Arial" w:hAnsi="Arial" w:cs="Arial"/>
                <w:sz w:val="14"/>
                <w:szCs w:val="14"/>
              </w:rPr>
            </w:pPr>
            <w:r>
              <w:rPr>
                <w:rFonts w:ascii="Arial" w:hAnsi="Arial" w:cs="Arial"/>
                <w:sz w:val="14"/>
                <w:szCs w:val="14"/>
              </w:rPr>
              <w:t>Nome persona di contatto ………….</w:t>
            </w:r>
          </w:p>
          <w:p w14:paraId="4AEBD885" w14:textId="77777777" w:rsidR="00ED6AF9" w:rsidRDefault="00ED6AF9">
            <w:pPr>
              <w:rPr>
                <w:rFonts w:ascii="Arial" w:hAnsi="Arial" w:cs="Arial"/>
                <w:sz w:val="14"/>
                <w:szCs w:val="14"/>
              </w:rPr>
            </w:pPr>
            <w:r>
              <w:rPr>
                <w:rFonts w:ascii="Arial" w:hAnsi="Arial" w:cs="Arial"/>
                <w:sz w:val="14"/>
                <w:szCs w:val="14"/>
              </w:rPr>
              <w:t>E-Mail persona di contatto ………….</w:t>
            </w:r>
          </w:p>
          <w:p w14:paraId="54DE3CA2" w14:textId="77777777" w:rsidR="00ED6AF9" w:rsidRDefault="00ED6AF9">
            <w:pPr>
              <w:rPr>
                <w:rFonts w:ascii="Arial" w:hAnsi="Arial" w:cs="Arial"/>
                <w:sz w:val="14"/>
                <w:szCs w:val="14"/>
              </w:rPr>
            </w:pPr>
            <w:r>
              <w:rPr>
                <w:rFonts w:ascii="Arial" w:hAnsi="Arial" w:cs="Arial"/>
                <w:sz w:val="14"/>
                <w:szCs w:val="14"/>
              </w:rPr>
              <w:t>Numero di telefono persona di contatto …………</w:t>
            </w:r>
          </w:p>
          <w:p w14:paraId="6CC8F647"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749D036B" w14:textId="77777777" w:rsidR="00ED6AF9" w:rsidRDefault="00ED6AF9">
            <w:pPr>
              <w:spacing w:after="0"/>
            </w:pPr>
            <w:r>
              <w:rPr>
                <w:rFonts w:ascii="Arial" w:hAnsi="Arial" w:cs="Arial"/>
                <w:sz w:val="14"/>
                <w:szCs w:val="14"/>
              </w:rPr>
              <w:t>[…………][……..…][…………]</w:t>
            </w:r>
          </w:p>
          <w:p w14:paraId="46990300" w14:textId="77777777" w:rsidR="00ED6AF9" w:rsidRDefault="00ED6AF9"/>
        </w:tc>
      </w:tr>
      <w:tr w:rsidR="00ED6AF9" w14:paraId="2AAAC80F" w14:textId="77777777">
        <w:tc>
          <w:tcPr>
            <w:tcW w:w="4600" w:type="dxa"/>
            <w:tcBorders>
              <w:top w:val="single" w:sz="4" w:space="0" w:color="000000"/>
              <w:left w:val="single" w:sz="4" w:space="0" w:color="000000"/>
              <w:bottom w:val="single" w:sz="4" w:space="0" w:color="000000"/>
              <w:right w:val="single" w:sz="4" w:space="0" w:color="000000"/>
            </w:tcBorders>
          </w:tcPr>
          <w:p w14:paraId="7B342515" w14:textId="77777777" w:rsidR="00ED6AF9" w:rsidRDefault="00ED6AF9">
            <w:pPr>
              <w:ind w:left="426"/>
            </w:pPr>
            <w:r>
              <w:rPr>
                <w:b/>
                <w:spacing w:val="12"/>
                <w:sz w:val="16"/>
                <w:szCs w:val="16"/>
              </w:rPr>
              <w:lastRenderedPageBreak/>
              <w:t>Tecnici o organismi tecnici per il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1A7F8F57" w14:textId="77777777" w:rsidR="00ED6AF9" w:rsidRDefault="00ED6AF9"/>
        </w:tc>
      </w:tr>
      <w:tr w:rsidR="00ED6AF9" w14:paraId="271EA5A1" w14:textId="77777777">
        <w:tc>
          <w:tcPr>
            <w:tcW w:w="4600" w:type="dxa"/>
            <w:tcBorders>
              <w:top w:val="single" w:sz="4" w:space="0" w:color="000000"/>
              <w:left w:val="single" w:sz="4" w:space="0" w:color="000000"/>
              <w:bottom w:val="single" w:sz="4" w:space="0" w:color="000000"/>
              <w:right w:val="single" w:sz="4" w:space="0" w:color="000000"/>
            </w:tcBorders>
          </w:tcPr>
          <w:p w14:paraId="74C9BDEA" w14:textId="77777777" w:rsidR="00ED6AF9" w:rsidRDefault="00ED6AF9">
            <w:pPr>
              <w:pStyle w:val="Paragrafoelenco20"/>
              <w:tabs>
                <w:tab w:val="left" w:pos="284"/>
              </w:tabs>
              <w:ind w:left="21"/>
              <w:rPr>
                <w:rFonts w:ascii="Arial" w:hAnsi="Arial" w:cs="Arial"/>
                <w:sz w:val="14"/>
                <w:szCs w:val="14"/>
              </w:rPr>
            </w:pPr>
            <w:r>
              <w:rPr>
                <w:rFonts w:ascii="Arial" w:hAnsi="Arial" w:cs="Arial"/>
                <w:sz w:val="14"/>
                <w:szCs w:val="14"/>
              </w:rPr>
              <w:t>Può disporre dei seguenti tecnici o organismi tecnici, citando in particolare quelli responsabili del controllo della qualità. Per i tecnici o gli organismi tecnici che non fanno parte integrante #1 dell'operatore economico, ma sulle cui capacità l'operatore economico fa affidamento come previsto alla parte II, sezione C, devono essere compilati DGUE distinti</w:t>
            </w:r>
          </w:p>
          <w:p w14:paraId="7A87AB5F" w14:textId="77777777" w:rsidR="00ED6AF9" w:rsidRDefault="00ED6AF9">
            <w:pPr>
              <w:pStyle w:val="Paragrafoelenco20"/>
              <w:tabs>
                <w:tab w:val="left" w:pos="284"/>
              </w:tabs>
              <w:ind w:left="21"/>
              <w:rPr>
                <w:rFonts w:ascii="Arial" w:hAnsi="Arial" w:cs="Arial"/>
                <w:sz w:val="14"/>
                <w:szCs w:val="14"/>
              </w:rPr>
            </w:pPr>
          </w:p>
          <w:p w14:paraId="41C654F8" w14:textId="77777777" w:rsidR="00ED6AF9" w:rsidRDefault="00ED6AF9">
            <w:pPr>
              <w:pStyle w:val="Paragrafoelenco20"/>
              <w:tabs>
                <w:tab w:val="left" w:pos="284"/>
              </w:tabs>
              <w:ind w:left="21"/>
              <w:rPr>
                <w:rFonts w:ascii="Arial" w:hAnsi="Arial" w:cs="Arial"/>
                <w:sz w:val="14"/>
                <w:szCs w:val="14"/>
              </w:rPr>
            </w:pPr>
          </w:p>
          <w:p w14:paraId="70B698DD" w14:textId="77777777" w:rsidR="00ED6AF9" w:rsidRDefault="00ED6AF9">
            <w:pPr>
              <w:pStyle w:val="Paragrafoelenco20"/>
              <w:tabs>
                <w:tab w:val="left" w:pos="284"/>
              </w:tabs>
              <w:ind w:left="21"/>
              <w:rPr>
                <w:rFonts w:ascii="Arial" w:hAnsi="Arial" w:cs="Arial"/>
                <w:sz w:val="14"/>
                <w:szCs w:val="14"/>
              </w:rPr>
            </w:pPr>
          </w:p>
          <w:p w14:paraId="28135045" w14:textId="77777777" w:rsidR="00ED6AF9" w:rsidRDefault="00ED6AF9">
            <w:pPr>
              <w:pStyle w:val="Paragrafoelenco20"/>
              <w:tabs>
                <w:tab w:val="left" w:pos="284"/>
              </w:tabs>
              <w:ind w:left="21"/>
              <w:rPr>
                <w:rFonts w:ascii="Arial" w:hAnsi="Arial" w:cs="Arial"/>
                <w:sz w:val="14"/>
                <w:szCs w:val="14"/>
              </w:rPr>
            </w:pPr>
          </w:p>
          <w:p w14:paraId="07FB35D2" w14:textId="77777777" w:rsidR="00ED6AF9" w:rsidRDefault="00ED6AF9">
            <w:pPr>
              <w:pStyle w:val="Paragrafoelenco20"/>
              <w:tabs>
                <w:tab w:val="left" w:pos="284"/>
              </w:tabs>
              <w:ind w:left="21"/>
              <w:rPr>
                <w:rFonts w:ascii="Arial" w:hAnsi="Arial" w:cs="Arial"/>
                <w:sz w:val="14"/>
                <w:szCs w:val="14"/>
              </w:rPr>
            </w:pPr>
          </w:p>
          <w:p w14:paraId="4B4C6918" w14:textId="77777777" w:rsidR="00ED6AF9" w:rsidRDefault="00ED6AF9">
            <w:pPr>
              <w:pStyle w:val="Paragrafoelenco20"/>
              <w:tabs>
                <w:tab w:val="left" w:pos="284"/>
              </w:tabs>
              <w:ind w:left="21"/>
              <w:rPr>
                <w:rFonts w:ascii="Arial" w:hAnsi="Arial" w:cs="Arial"/>
                <w:sz w:val="14"/>
                <w:szCs w:val="14"/>
              </w:rPr>
            </w:pPr>
          </w:p>
          <w:p w14:paraId="4D689336" w14:textId="77777777" w:rsidR="00ED6AF9" w:rsidRDefault="00ED6AF9">
            <w:pPr>
              <w:pStyle w:val="Paragrafoelenco20"/>
              <w:tabs>
                <w:tab w:val="left" w:pos="284"/>
              </w:tabs>
              <w:ind w:left="21"/>
              <w:rPr>
                <w:rFonts w:ascii="Arial" w:hAnsi="Arial" w:cs="Arial"/>
                <w:sz w:val="14"/>
                <w:szCs w:val="14"/>
              </w:rPr>
            </w:pPr>
          </w:p>
          <w:p w14:paraId="3FE4621F" w14:textId="77777777" w:rsidR="00ED6AF9" w:rsidRDefault="00ED6AF9">
            <w:pPr>
              <w:pStyle w:val="Paragrafoelenco20"/>
              <w:tabs>
                <w:tab w:val="left" w:pos="284"/>
              </w:tabs>
              <w:ind w:left="21"/>
              <w:rPr>
                <w:rFonts w:ascii="Arial" w:hAnsi="Arial" w:cs="Arial"/>
                <w:sz w:val="14"/>
                <w:szCs w:val="14"/>
              </w:rPr>
            </w:pPr>
          </w:p>
          <w:p w14:paraId="3795217E" w14:textId="77777777" w:rsidR="00ED6AF9" w:rsidRDefault="00ED6AF9">
            <w:pPr>
              <w:pStyle w:val="Paragrafoelenco20"/>
              <w:tabs>
                <w:tab w:val="left" w:pos="284"/>
              </w:tabs>
              <w:ind w:left="21"/>
              <w:rPr>
                <w:rFonts w:ascii="Arial" w:hAnsi="Arial" w:cs="Arial"/>
                <w:sz w:val="14"/>
                <w:szCs w:val="14"/>
              </w:rPr>
            </w:pPr>
          </w:p>
          <w:p w14:paraId="6F32BDA1" w14:textId="77777777" w:rsidR="00ED6AF9" w:rsidRDefault="00ED6AF9">
            <w:pPr>
              <w:pStyle w:val="Paragrafoelenco20"/>
              <w:tabs>
                <w:tab w:val="left" w:pos="284"/>
              </w:tabs>
              <w:ind w:left="21"/>
              <w:rPr>
                <w:rFonts w:ascii="Arial" w:hAnsi="Arial" w:cs="Arial"/>
                <w:sz w:val="14"/>
                <w:szCs w:val="14"/>
              </w:rPr>
            </w:pPr>
          </w:p>
          <w:p w14:paraId="08A1C80C" w14:textId="77777777" w:rsidR="00ED6AF9" w:rsidRDefault="00ED6AF9">
            <w:pPr>
              <w:pStyle w:val="Paragrafoelenco20"/>
              <w:tabs>
                <w:tab w:val="left" w:pos="284"/>
              </w:tabs>
              <w:ind w:left="21"/>
              <w:rPr>
                <w:rFonts w:ascii="Arial" w:hAnsi="Arial" w:cs="Arial"/>
                <w:sz w:val="14"/>
                <w:szCs w:val="14"/>
              </w:rPr>
            </w:pPr>
          </w:p>
          <w:p w14:paraId="41841FE5" w14:textId="77777777" w:rsidR="00ED6AF9" w:rsidRDefault="00ED6AF9">
            <w:pPr>
              <w:pStyle w:val="Paragrafoelenco20"/>
              <w:tabs>
                <w:tab w:val="left" w:pos="284"/>
              </w:tabs>
              <w:ind w:left="21"/>
            </w:pPr>
            <w:r>
              <w:rPr>
                <w:rFonts w:ascii="Arial" w:hAnsi="Arial" w:cs="Arial"/>
                <w:sz w:val="14"/>
                <w:szCs w:val="14"/>
              </w:rPr>
              <w:t>*Se la documentazione pertinente è disponibile elettronicamente, indicare</w:t>
            </w:r>
          </w:p>
          <w:p w14:paraId="04C85C20"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1582F97D" w14:textId="77777777" w:rsidR="00ED6AF9" w:rsidRDefault="00ED6AF9">
            <w:pPr>
              <w:spacing w:after="0"/>
              <w:rPr>
                <w:rFonts w:ascii="Arial" w:hAnsi="Arial" w:cs="Arial"/>
                <w:sz w:val="14"/>
                <w:szCs w:val="14"/>
              </w:rPr>
            </w:pPr>
          </w:p>
          <w:p w14:paraId="5CA9FD49" w14:textId="77777777" w:rsidR="00ED6AF9" w:rsidRDefault="00ED6AF9">
            <w:pPr>
              <w:spacing w:after="0"/>
              <w:rPr>
                <w:rFonts w:ascii="Arial" w:hAnsi="Arial" w:cs="Arial"/>
                <w:sz w:val="14"/>
                <w:szCs w:val="14"/>
              </w:rPr>
            </w:pPr>
            <w:r>
              <w:rPr>
                <w:rFonts w:ascii="Arial" w:hAnsi="Arial" w:cs="Arial"/>
                <w:sz w:val="14"/>
                <w:szCs w:val="14"/>
              </w:rPr>
              <w:t>Requisito</w:t>
            </w:r>
          </w:p>
          <w:p w14:paraId="0066C14D" w14:textId="77777777" w:rsidR="00ED6AF9" w:rsidRDefault="00ED6AF9">
            <w:pPr>
              <w:spacing w:after="0"/>
              <w:rPr>
                <w:rFonts w:ascii="Arial" w:hAnsi="Arial" w:cs="Arial"/>
                <w:sz w:val="14"/>
                <w:szCs w:val="14"/>
              </w:rPr>
            </w:pPr>
          </w:p>
          <w:p w14:paraId="01124A0B" w14:textId="77777777" w:rsidR="00ED6AF9" w:rsidRDefault="00ED6AF9">
            <w:pPr>
              <w:spacing w:after="0"/>
              <w:rPr>
                <w:rFonts w:ascii="Arial" w:hAnsi="Arial" w:cs="Arial"/>
                <w:sz w:val="14"/>
                <w:szCs w:val="14"/>
              </w:rPr>
            </w:pPr>
            <w:r>
              <w:rPr>
                <w:rFonts w:ascii="Arial" w:hAnsi="Arial" w:cs="Arial"/>
                <w:sz w:val="14"/>
                <w:szCs w:val="14"/>
              </w:rPr>
              <w:t>Risorsa Tecnica</w:t>
            </w:r>
          </w:p>
          <w:p w14:paraId="35AF3BC6" w14:textId="77777777" w:rsidR="00ED6AF9" w:rsidRDefault="00ED6AF9">
            <w:pPr>
              <w:spacing w:after="0"/>
              <w:rPr>
                <w:rFonts w:ascii="Arial" w:hAnsi="Arial" w:cs="Arial"/>
                <w:sz w:val="14"/>
                <w:szCs w:val="14"/>
              </w:rPr>
            </w:pPr>
            <w:r>
              <w:rPr>
                <w:rFonts w:ascii="Arial" w:hAnsi="Arial" w:cs="Arial"/>
                <w:sz w:val="14"/>
                <w:szCs w:val="14"/>
              </w:rPr>
              <w:t>Cognome</w:t>
            </w:r>
          </w:p>
          <w:p w14:paraId="1E94F07D" w14:textId="77777777" w:rsidR="00ED6AF9" w:rsidRDefault="00ED6AF9">
            <w:pPr>
              <w:spacing w:after="0"/>
              <w:rPr>
                <w:rFonts w:ascii="Arial" w:hAnsi="Arial" w:cs="Arial"/>
                <w:sz w:val="14"/>
                <w:szCs w:val="14"/>
              </w:rPr>
            </w:pPr>
            <w:r>
              <w:rPr>
                <w:rFonts w:ascii="Arial" w:hAnsi="Arial" w:cs="Arial"/>
                <w:sz w:val="14"/>
                <w:szCs w:val="14"/>
              </w:rPr>
              <w:t>*</w:t>
            </w:r>
            <w:r w:rsidR="002441DC">
              <w:rPr>
                <w:rFonts w:ascii="Arial" w:hAnsi="Arial" w:cs="Arial"/>
                <w:sz w:val="14"/>
                <w:szCs w:val="14"/>
              </w:rPr>
              <w:t>p</w:t>
            </w:r>
            <w:r>
              <w:rPr>
                <w:rFonts w:ascii="Arial" w:hAnsi="Arial" w:cs="Arial"/>
                <w:sz w:val="14"/>
                <w:szCs w:val="14"/>
              </w:rPr>
              <w:t>rofessione …………….</w:t>
            </w:r>
          </w:p>
          <w:p w14:paraId="52DAA421" w14:textId="77777777" w:rsidR="00ED6AF9" w:rsidRDefault="00ED6AF9">
            <w:pPr>
              <w:spacing w:after="0"/>
              <w:rPr>
                <w:rFonts w:ascii="Arial" w:hAnsi="Arial" w:cs="Arial"/>
                <w:sz w:val="14"/>
                <w:szCs w:val="14"/>
              </w:rPr>
            </w:pPr>
            <w:r>
              <w:rPr>
                <w:rFonts w:ascii="Arial" w:hAnsi="Arial" w:cs="Arial"/>
                <w:sz w:val="14"/>
                <w:szCs w:val="14"/>
              </w:rPr>
              <w:t>Esperienza ……………</w:t>
            </w:r>
          </w:p>
          <w:p w14:paraId="28D77316" w14:textId="77777777" w:rsidR="00ED6AF9" w:rsidRDefault="00ED6AF9">
            <w:pPr>
              <w:spacing w:after="0"/>
              <w:rPr>
                <w:rFonts w:ascii="Arial" w:hAnsi="Arial" w:cs="Arial"/>
                <w:sz w:val="14"/>
                <w:szCs w:val="14"/>
              </w:rPr>
            </w:pPr>
            <w:r>
              <w:rPr>
                <w:rFonts w:ascii="Arial" w:hAnsi="Arial" w:cs="Arial"/>
                <w:sz w:val="14"/>
                <w:szCs w:val="14"/>
              </w:rPr>
              <w:t>Altre informazioni ……………</w:t>
            </w:r>
          </w:p>
          <w:p w14:paraId="6C66D873"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408A9C3A" w14:textId="77777777" w:rsidR="00ED6AF9" w:rsidRDefault="00ED6AF9">
            <w:pPr>
              <w:spacing w:after="0"/>
              <w:rPr>
                <w:rFonts w:ascii="Arial" w:hAnsi="Arial" w:cs="Arial"/>
                <w:sz w:val="14"/>
                <w:szCs w:val="14"/>
              </w:rPr>
            </w:pPr>
          </w:p>
          <w:p w14:paraId="20983F01" w14:textId="77777777" w:rsidR="00ED6AF9" w:rsidRDefault="00ED6AF9">
            <w:pPr>
              <w:spacing w:after="0"/>
              <w:rPr>
                <w:rFonts w:ascii="Arial" w:hAnsi="Arial" w:cs="Arial"/>
                <w:sz w:val="14"/>
                <w:szCs w:val="14"/>
              </w:rPr>
            </w:pPr>
            <w:r>
              <w:rPr>
                <w:rFonts w:ascii="Arial" w:hAnsi="Arial" w:cs="Arial"/>
                <w:sz w:val="14"/>
                <w:szCs w:val="14"/>
              </w:rPr>
              <w:t>Organismi Tecnici</w:t>
            </w:r>
          </w:p>
          <w:p w14:paraId="0BB5CC5A" w14:textId="77777777" w:rsidR="00ED6AF9" w:rsidRDefault="00ED6AF9">
            <w:pPr>
              <w:spacing w:after="0"/>
              <w:rPr>
                <w:rFonts w:ascii="Arial" w:hAnsi="Arial" w:cs="Arial"/>
                <w:sz w:val="14"/>
                <w:szCs w:val="14"/>
              </w:rPr>
            </w:pPr>
            <w:r>
              <w:rPr>
                <w:rFonts w:ascii="Arial" w:hAnsi="Arial" w:cs="Arial"/>
                <w:sz w:val="14"/>
                <w:szCs w:val="14"/>
              </w:rPr>
              <w:t>Ragione sociale …………………</w:t>
            </w:r>
          </w:p>
          <w:p w14:paraId="586D5B01" w14:textId="77777777" w:rsidR="00ED6AF9" w:rsidRDefault="00ED6AF9">
            <w:pPr>
              <w:spacing w:after="0"/>
              <w:rPr>
                <w:rFonts w:ascii="Arial" w:hAnsi="Arial" w:cs="Arial"/>
                <w:sz w:val="14"/>
                <w:szCs w:val="14"/>
              </w:rPr>
            </w:pPr>
            <w:r>
              <w:rPr>
                <w:rFonts w:ascii="Arial" w:hAnsi="Arial" w:cs="Arial"/>
                <w:sz w:val="14"/>
                <w:szCs w:val="14"/>
              </w:rPr>
              <w:t>Area di esperienza ………</w:t>
            </w:r>
            <w:proofErr w:type="gramStart"/>
            <w:r>
              <w:rPr>
                <w:rFonts w:ascii="Arial" w:hAnsi="Arial" w:cs="Arial"/>
                <w:sz w:val="14"/>
                <w:szCs w:val="14"/>
              </w:rPr>
              <w:t>…….</w:t>
            </w:r>
            <w:proofErr w:type="gramEnd"/>
            <w:r>
              <w:rPr>
                <w:rFonts w:ascii="Arial" w:hAnsi="Arial" w:cs="Arial"/>
                <w:sz w:val="14"/>
                <w:szCs w:val="14"/>
              </w:rPr>
              <w:t>.</w:t>
            </w:r>
          </w:p>
          <w:p w14:paraId="76492C0C"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702BBD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91C20AE" w14:textId="77777777" w:rsidR="00ED6AF9" w:rsidRDefault="00ED6AF9">
            <w:r>
              <w:rPr>
                <w:rFonts w:ascii="Arial" w:hAnsi="Arial" w:cs="Arial"/>
                <w:sz w:val="14"/>
                <w:szCs w:val="14"/>
              </w:rPr>
              <w:t>[…………][……..…][…………]</w:t>
            </w:r>
          </w:p>
        </w:tc>
      </w:tr>
      <w:tr w:rsidR="00ED6AF9" w14:paraId="0F75E75D" w14:textId="77777777">
        <w:tc>
          <w:tcPr>
            <w:tcW w:w="4600" w:type="dxa"/>
            <w:tcBorders>
              <w:top w:val="single" w:sz="4" w:space="0" w:color="000000"/>
              <w:left w:val="single" w:sz="4" w:space="0" w:color="000000"/>
              <w:bottom w:val="single" w:sz="4" w:space="0" w:color="000000"/>
              <w:right w:val="single" w:sz="4" w:space="0" w:color="000000"/>
            </w:tcBorders>
          </w:tcPr>
          <w:p w14:paraId="5DC4D2F9" w14:textId="77777777" w:rsidR="00ED6AF9" w:rsidRDefault="00ED6AF9">
            <w:pPr>
              <w:ind w:left="426" w:hanging="426"/>
            </w:pPr>
            <w:r>
              <w:rPr>
                <w:b/>
                <w:spacing w:val="12"/>
                <w:sz w:val="16"/>
                <w:szCs w:val="16"/>
              </w:rPr>
              <w:t>Per gli appalti di lavori: tecnici o organismi tecnici per l'esecuzione dei lavori</w:t>
            </w:r>
          </w:p>
        </w:tc>
        <w:tc>
          <w:tcPr>
            <w:tcW w:w="4689" w:type="dxa"/>
            <w:tcBorders>
              <w:top w:val="single" w:sz="4" w:space="0" w:color="000000"/>
              <w:left w:val="single" w:sz="4" w:space="0" w:color="000000"/>
              <w:bottom w:val="single" w:sz="4" w:space="0" w:color="000000"/>
              <w:right w:val="single" w:sz="4" w:space="0" w:color="000000"/>
            </w:tcBorders>
          </w:tcPr>
          <w:p w14:paraId="62DE9137" w14:textId="77777777" w:rsidR="00ED6AF9" w:rsidRDefault="00ED6AF9"/>
        </w:tc>
      </w:tr>
      <w:tr w:rsidR="00ED6AF9" w14:paraId="21FB5E5E" w14:textId="77777777">
        <w:tc>
          <w:tcPr>
            <w:tcW w:w="4600" w:type="dxa"/>
            <w:tcBorders>
              <w:top w:val="single" w:sz="4" w:space="0" w:color="000000"/>
              <w:left w:val="single" w:sz="4" w:space="0" w:color="000000"/>
              <w:bottom w:val="single" w:sz="4" w:space="0" w:color="000000"/>
              <w:right w:val="single" w:sz="4" w:space="0" w:color="000000"/>
            </w:tcBorders>
          </w:tcPr>
          <w:p w14:paraId="3939A258"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Nel caso di appalti pubblici di lavori l'operatore economico potrà disporre dei seguenti tecnici o organismi tecnici per l'esecuzione dei lavori:</w:t>
            </w:r>
          </w:p>
          <w:p w14:paraId="7315CF59" w14:textId="77777777" w:rsidR="00ED6AF9" w:rsidRDefault="00ED6AF9">
            <w:pPr>
              <w:pStyle w:val="Paragrafoelenco20"/>
              <w:tabs>
                <w:tab w:val="left" w:pos="284"/>
              </w:tabs>
              <w:ind w:left="0"/>
              <w:rPr>
                <w:rFonts w:ascii="Arial" w:hAnsi="Arial" w:cs="Arial"/>
                <w:sz w:val="14"/>
                <w:szCs w:val="14"/>
              </w:rPr>
            </w:pPr>
          </w:p>
          <w:p w14:paraId="26C0912E" w14:textId="77777777" w:rsidR="00ED6AF9" w:rsidRDefault="00ED6AF9">
            <w:pPr>
              <w:pStyle w:val="Paragrafoelenco20"/>
              <w:tabs>
                <w:tab w:val="left" w:pos="284"/>
              </w:tabs>
              <w:ind w:left="0"/>
              <w:rPr>
                <w:rFonts w:ascii="Arial" w:hAnsi="Arial" w:cs="Arial"/>
                <w:sz w:val="14"/>
                <w:szCs w:val="14"/>
              </w:rPr>
            </w:pPr>
          </w:p>
          <w:p w14:paraId="448E5153" w14:textId="77777777" w:rsidR="00ED6AF9" w:rsidRDefault="00ED6AF9">
            <w:pPr>
              <w:pStyle w:val="Paragrafoelenco20"/>
              <w:tabs>
                <w:tab w:val="left" w:pos="284"/>
              </w:tabs>
              <w:ind w:left="0"/>
              <w:rPr>
                <w:rFonts w:ascii="Arial" w:hAnsi="Arial" w:cs="Arial"/>
                <w:sz w:val="14"/>
                <w:szCs w:val="14"/>
              </w:rPr>
            </w:pPr>
          </w:p>
          <w:p w14:paraId="22D2BF29" w14:textId="77777777" w:rsidR="00ED6AF9" w:rsidRDefault="00ED6AF9">
            <w:pPr>
              <w:pStyle w:val="Paragrafoelenco20"/>
              <w:tabs>
                <w:tab w:val="left" w:pos="284"/>
              </w:tabs>
              <w:ind w:left="0"/>
              <w:rPr>
                <w:rFonts w:ascii="Arial" w:hAnsi="Arial" w:cs="Arial"/>
                <w:sz w:val="14"/>
                <w:szCs w:val="14"/>
              </w:rPr>
            </w:pPr>
          </w:p>
          <w:p w14:paraId="09FC51DA" w14:textId="77777777" w:rsidR="00ED6AF9" w:rsidRDefault="00ED6AF9">
            <w:pPr>
              <w:pStyle w:val="Paragrafoelenco20"/>
              <w:tabs>
                <w:tab w:val="left" w:pos="284"/>
              </w:tabs>
              <w:ind w:left="0"/>
              <w:rPr>
                <w:rFonts w:ascii="Arial" w:hAnsi="Arial" w:cs="Arial"/>
                <w:sz w:val="14"/>
                <w:szCs w:val="14"/>
              </w:rPr>
            </w:pPr>
          </w:p>
          <w:p w14:paraId="2FDCD663" w14:textId="77777777" w:rsidR="00ED6AF9" w:rsidRDefault="00ED6AF9">
            <w:pPr>
              <w:pStyle w:val="Paragrafoelenco20"/>
              <w:tabs>
                <w:tab w:val="left" w:pos="284"/>
              </w:tabs>
              <w:ind w:left="0"/>
              <w:rPr>
                <w:rFonts w:ascii="Arial" w:hAnsi="Arial" w:cs="Arial"/>
                <w:sz w:val="14"/>
                <w:szCs w:val="14"/>
              </w:rPr>
            </w:pPr>
          </w:p>
          <w:p w14:paraId="461964AA" w14:textId="77777777" w:rsidR="00ED6AF9" w:rsidRDefault="00ED6AF9">
            <w:pPr>
              <w:pStyle w:val="Paragrafoelenco20"/>
              <w:tabs>
                <w:tab w:val="left" w:pos="284"/>
              </w:tabs>
              <w:ind w:left="0"/>
              <w:rPr>
                <w:rFonts w:ascii="Arial" w:hAnsi="Arial" w:cs="Arial"/>
                <w:sz w:val="14"/>
                <w:szCs w:val="14"/>
              </w:rPr>
            </w:pPr>
          </w:p>
          <w:p w14:paraId="57379949" w14:textId="77777777" w:rsidR="00ED6AF9" w:rsidRDefault="00ED6AF9">
            <w:pPr>
              <w:pStyle w:val="Paragrafoelenco20"/>
              <w:tabs>
                <w:tab w:val="left" w:pos="284"/>
              </w:tabs>
              <w:ind w:left="0"/>
              <w:rPr>
                <w:rFonts w:ascii="Arial" w:hAnsi="Arial" w:cs="Arial"/>
                <w:sz w:val="14"/>
                <w:szCs w:val="14"/>
              </w:rPr>
            </w:pPr>
          </w:p>
          <w:p w14:paraId="0B0062F5" w14:textId="77777777" w:rsidR="00ED6AF9" w:rsidRDefault="00ED6AF9">
            <w:pPr>
              <w:pStyle w:val="Paragrafoelenco20"/>
              <w:tabs>
                <w:tab w:val="left" w:pos="284"/>
              </w:tabs>
              <w:ind w:left="0"/>
              <w:rPr>
                <w:rFonts w:ascii="Arial" w:hAnsi="Arial" w:cs="Arial"/>
                <w:sz w:val="14"/>
                <w:szCs w:val="14"/>
              </w:rPr>
            </w:pPr>
          </w:p>
          <w:p w14:paraId="28E117E3" w14:textId="77777777" w:rsidR="00ED6AF9" w:rsidRDefault="00ED6AF9">
            <w:pPr>
              <w:pStyle w:val="Paragrafoelenco20"/>
              <w:tabs>
                <w:tab w:val="left" w:pos="284"/>
              </w:tabs>
              <w:ind w:left="0"/>
              <w:rPr>
                <w:rFonts w:ascii="Arial" w:hAnsi="Arial" w:cs="Arial"/>
                <w:sz w:val="14"/>
                <w:szCs w:val="14"/>
              </w:rPr>
            </w:pPr>
          </w:p>
          <w:p w14:paraId="5E5E32DC" w14:textId="77777777" w:rsidR="00ED6AF9" w:rsidRDefault="00ED6AF9">
            <w:pPr>
              <w:pStyle w:val="Paragrafoelenco20"/>
              <w:tabs>
                <w:tab w:val="left" w:pos="284"/>
              </w:tabs>
              <w:ind w:left="0"/>
              <w:rPr>
                <w:rFonts w:ascii="Arial" w:hAnsi="Arial" w:cs="Arial"/>
                <w:sz w:val="14"/>
                <w:szCs w:val="14"/>
              </w:rPr>
            </w:pPr>
          </w:p>
          <w:p w14:paraId="5ED20221" w14:textId="77777777" w:rsidR="00ED6AF9" w:rsidRDefault="00ED6AF9">
            <w:pPr>
              <w:pStyle w:val="Paragrafoelenco20"/>
              <w:tabs>
                <w:tab w:val="left" w:pos="284"/>
              </w:tabs>
              <w:ind w:left="0"/>
              <w:rPr>
                <w:rFonts w:ascii="Arial" w:hAnsi="Arial" w:cs="Arial"/>
                <w:sz w:val="14"/>
                <w:szCs w:val="14"/>
              </w:rPr>
            </w:pPr>
          </w:p>
          <w:p w14:paraId="39A88E85" w14:textId="77777777" w:rsidR="00ED6AF9" w:rsidRDefault="00ED6AF9">
            <w:pPr>
              <w:pStyle w:val="Paragrafoelenco20"/>
              <w:tabs>
                <w:tab w:val="left" w:pos="284"/>
              </w:tabs>
              <w:ind w:left="0"/>
              <w:rPr>
                <w:rFonts w:ascii="Arial" w:hAnsi="Arial" w:cs="Arial"/>
                <w:sz w:val="14"/>
                <w:szCs w:val="14"/>
              </w:rPr>
            </w:pPr>
          </w:p>
          <w:p w14:paraId="127058B0"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B071FA4" w14:textId="77777777" w:rsidR="00ED6AF9" w:rsidRDefault="00ED6AF9">
            <w:pPr>
              <w:spacing w:before="0" w:after="0"/>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5B55D043" w14:textId="77777777" w:rsidR="00ED6AF9" w:rsidRDefault="00ED6AF9">
            <w:pPr>
              <w:spacing w:after="0"/>
              <w:rPr>
                <w:rFonts w:ascii="Arial" w:hAnsi="Arial" w:cs="Arial"/>
                <w:sz w:val="14"/>
                <w:szCs w:val="14"/>
              </w:rPr>
            </w:pPr>
          </w:p>
          <w:p w14:paraId="06237395" w14:textId="77777777" w:rsidR="00ED6AF9" w:rsidRDefault="00ED6AF9">
            <w:pPr>
              <w:spacing w:after="0"/>
              <w:rPr>
                <w:rFonts w:ascii="Arial" w:hAnsi="Arial" w:cs="Arial"/>
                <w:sz w:val="14"/>
                <w:szCs w:val="14"/>
              </w:rPr>
            </w:pPr>
          </w:p>
          <w:p w14:paraId="1915DB6C" w14:textId="77777777" w:rsidR="00ED6AF9" w:rsidRDefault="00ED6AF9">
            <w:pPr>
              <w:spacing w:after="0"/>
              <w:rPr>
                <w:rFonts w:ascii="Arial" w:hAnsi="Arial" w:cs="Arial"/>
                <w:sz w:val="14"/>
                <w:szCs w:val="14"/>
              </w:rPr>
            </w:pPr>
            <w:r>
              <w:rPr>
                <w:rFonts w:ascii="Arial" w:hAnsi="Arial" w:cs="Arial"/>
                <w:sz w:val="14"/>
                <w:szCs w:val="14"/>
              </w:rPr>
              <w:t>Requisito ……………</w:t>
            </w:r>
          </w:p>
          <w:p w14:paraId="768F6BDD" w14:textId="77777777" w:rsidR="00ED6AF9" w:rsidRDefault="00ED6AF9">
            <w:pPr>
              <w:spacing w:after="0"/>
              <w:rPr>
                <w:rFonts w:ascii="Arial" w:hAnsi="Arial" w:cs="Arial"/>
                <w:sz w:val="14"/>
                <w:szCs w:val="14"/>
              </w:rPr>
            </w:pPr>
          </w:p>
          <w:p w14:paraId="7729EEE0" w14:textId="77777777" w:rsidR="00ED6AF9" w:rsidRDefault="00ED6AF9">
            <w:pPr>
              <w:spacing w:after="0"/>
              <w:rPr>
                <w:rFonts w:ascii="Arial" w:hAnsi="Arial" w:cs="Arial"/>
                <w:sz w:val="14"/>
                <w:szCs w:val="14"/>
              </w:rPr>
            </w:pPr>
            <w:r>
              <w:rPr>
                <w:rFonts w:ascii="Arial" w:hAnsi="Arial" w:cs="Arial"/>
                <w:sz w:val="14"/>
                <w:szCs w:val="14"/>
              </w:rPr>
              <w:lastRenderedPageBreak/>
              <w:t>Risorsa Tecnica</w:t>
            </w:r>
          </w:p>
          <w:p w14:paraId="1EBDEF4E" w14:textId="77777777" w:rsidR="00ED6AF9" w:rsidRDefault="00ED6AF9">
            <w:pPr>
              <w:spacing w:after="0"/>
              <w:rPr>
                <w:rFonts w:ascii="Arial" w:hAnsi="Arial" w:cs="Arial"/>
                <w:sz w:val="14"/>
                <w:szCs w:val="14"/>
              </w:rPr>
            </w:pPr>
            <w:r>
              <w:rPr>
                <w:rFonts w:ascii="Arial" w:hAnsi="Arial" w:cs="Arial"/>
                <w:sz w:val="14"/>
                <w:szCs w:val="14"/>
              </w:rPr>
              <w:t>Cognome</w:t>
            </w:r>
          </w:p>
          <w:p w14:paraId="77923469" w14:textId="77777777" w:rsidR="00ED6AF9" w:rsidRDefault="00ED6AF9">
            <w:pPr>
              <w:spacing w:after="0"/>
              <w:rPr>
                <w:rFonts w:ascii="Arial" w:hAnsi="Arial" w:cs="Arial"/>
                <w:sz w:val="14"/>
                <w:szCs w:val="14"/>
              </w:rPr>
            </w:pPr>
            <w:r>
              <w:rPr>
                <w:rFonts w:ascii="Arial" w:hAnsi="Arial" w:cs="Arial"/>
                <w:sz w:val="14"/>
                <w:szCs w:val="14"/>
              </w:rPr>
              <w:t>*Professione …………….</w:t>
            </w:r>
          </w:p>
          <w:p w14:paraId="3EF19F60" w14:textId="77777777" w:rsidR="00ED6AF9" w:rsidRDefault="00ED6AF9">
            <w:pPr>
              <w:spacing w:after="0"/>
              <w:rPr>
                <w:rFonts w:ascii="Arial" w:hAnsi="Arial" w:cs="Arial"/>
                <w:sz w:val="14"/>
                <w:szCs w:val="14"/>
              </w:rPr>
            </w:pPr>
            <w:r>
              <w:rPr>
                <w:rFonts w:ascii="Arial" w:hAnsi="Arial" w:cs="Arial"/>
                <w:sz w:val="14"/>
                <w:szCs w:val="14"/>
              </w:rPr>
              <w:t>Esperienza ……………</w:t>
            </w:r>
          </w:p>
          <w:p w14:paraId="567BE9D5" w14:textId="77777777" w:rsidR="00ED6AF9" w:rsidRDefault="00ED6AF9">
            <w:pPr>
              <w:spacing w:after="0"/>
              <w:rPr>
                <w:rFonts w:ascii="Arial" w:hAnsi="Arial" w:cs="Arial"/>
                <w:sz w:val="14"/>
                <w:szCs w:val="14"/>
              </w:rPr>
            </w:pPr>
            <w:r>
              <w:rPr>
                <w:rFonts w:ascii="Arial" w:hAnsi="Arial" w:cs="Arial"/>
                <w:sz w:val="14"/>
                <w:szCs w:val="14"/>
              </w:rPr>
              <w:t>Altre informazioni ……………</w:t>
            </w:r>
          </w:p>
          <w:p w14:paraId="6AC686EA" w14:textId="77777777" w:rsidR="00ED6AF9" w:rsidRDefault="00ED6AF9">
            <w:pPr>
              <w:spacing w:after="0"/>
              <w:rPr>
                <w:rFonts w:ascii="Arial" w:hAnsi="Arial" w:cs="Arial"/>
                <w:sz w:val="14"/>
                <w:szCs w:val="14"/>
              </w:rPr>
            </w:pPr>
            <w:r>
              <w:rPr>
                <w:rFonts w:ascii="Arial" w:hAnsi="Arial" w:cs="Arial"/>
                <w:sz w:val="14"/>
                <w:szCs w:val="14"/>
              </w:rPr>
              <w:t>Anni di esperienza presso l'OE ……………</w:t>
            </w:r>
          </w:p>
          <w:p w14:paraId="5D32A67B" w14:textId="77777777" w:rsidR="00ED6AF9" w:rsidRDefault="00ED6AF9">
            <w:pPr>
              <w:spacing w:after="0"/>
              <w:rPr>
                <w:rFonts w:ascii="Arial" w:hAnsi="Arial" w:cs="Arial"/>
                <w:sz w:val="14"/>
                <w:szCs w:val="14"/>
              </w:rPr>
            </w:pPr>
          </w:p>
          <w:p w14:paraId="7B29B70A" w14:textId="77777777" w:rsidR="00ED6AF9" w:rsidRDefault="00ED6AF9">
            <w:pPr>
              <w:spacing w:after="0"/>
              <w:rPr>
                <w:rFonts w:ascii="Arial" w:hAnsi="Arial" w:cs="Arial"/>
                <w:sz w:val="14"/>
                <w:szCs w:val="14"/>
              </w:rPr>
            </w:pPr>
            <w:r>
              <w:rPr>
                <w:rFonts w:ascii="Arial" w:hAnsi="Arial" w:cs="Arial"/>
                <w:sz w:val="14"/>
                <w:szCs w:val="14"/>
              </w:rPr>
              <w:t>Organismi Tecnici</w:t>
            </w:r>
          </w:p>
          <w:p w14:paraId="0A5FEC3A" w14:textId="77777777" w:rsidR="00ED6AF9" w:rsidRDefault="00ED6AF9">
            <w:pPr>
              <w:spacing w:after="0"/>
              <w:rPr>
                <w:rFonts w:ascii="Arial" w:hAnsi="Arial" w:cs="Arial"/>
                <w:sz w:val="14"/>
                <w:szCs w:val="14"/>
              </w:rPr>
            </w:pPr>
            <w:r>
              <w:rPr>
                <w:rFonts w:ascii="Arial" w:hAnsi="Arial" w:cs="Arial"/>
                <w:sz w:val="14"/>
                <w:szCs w:val="14"/>
              </w:rPr>
              <w:t>Ragione sociale …………………</w:t>
            </w:r>
          </w:p>
          <w:p w14:paraId="1CF62EA3" w14:textId="77777777" w:rsidR="00ED6AF9" w:rsidRDefault="00ED6AF9">
            <w:pPr>
              <w:spacing w:after="0"/>
              <w:rPr>
                <w:rFonts w:ascii="Arial" w:hAnsi="Arial" w:cs="Arial"/>
                <w:sz w:val="14"/>
                <w:szCs w:val="14"/>
              </w:rPr>
            </w:pPr>
            <w:r>
              <w:rPr>
                <w:rFonts w:ascii="Arial" w:hAnsi="Arial" w:cs="Arial"/>
                <w:sz w:val="14"/>
                <w:szCs w:val="14"/>
              </w:rPr>
              <w:t>Area di esperienza ………</w:t>
            </w:r>
            <w:proofErr w:type="gramStart"/>
            <w:r>
              <w:rPr>
                <w:rFonts w:ascii="Arial" w:hAnsi="Arial" w:cs="Arial"/>
                <w:sz w:val="14"/>
                <w:szCs w:val="14"/>
              </w:rPr>
              <w:t>…….</w:t>
            </w:r>
            <w:proofErr w:type="gramEnd"/>
            <w:r>
              <w:rPr>
                <w:rFonts w:ascii="Arial" w:hAnsi="Arial" w:cs="Arial"/>
                <w:sz w:val="14"/>
                <w:szCs w:val="14"/>
              </w:rPr>
              <w:t>.</w:t>
            </w:r>
          </w:p>
          <w:p w14:paraId="2B67D438" w14:textId="77777777" w:rsidR="00ED6AF9" w:rsidRDefault="00ED6AF9">
            <w:pPr>
              <w:spacing w:after="0"/>
              <w:rPr>
                <w:rFonts w:ascii="Arial" w:hAnsi="Arial" w:cs="Arial"/>
                <w:sz w:val="14"/>
                <w:szCs w:val="14"/>
              </w:rPr>
            </w:pPr>
            <w:r>
              <w:rPr>
                <w:rFonts w:ascii="Arial" w:hAnsi="Arial" w:cs="Arial"/>
                <w:sz w:val="14"/>
                <w:szCs w:val="14"/>
              </w:rPr>
              <w:t xml:space="preserve"> Altre informazioni ………….</w:t>
            </w:r>
          </w:p>
          <w:p w14:paraId="49453A3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D82473" w14:textId="77777777" w:rsidR="00ED6AF9" w:rsidRDefault="00ED6AF9">
            <w:pPr>
              <w:spacing w:before="0" w:after="0"/>
            </w:pPr>
            <w:r>
              <w:rPr>
                <w:rFonts w:ascii="Arial" w:hAnsi="Arial" w:cs="Arial"/>
                <w:sz w:val="14"/>
                <w:szCs w:val="14"/>
              </w:rPr>
              <w:t>[…………][……..…][…………]</w:t>
            </w:r>
          </w:p>
        </w:tc>
      </w:tr>
      <w:tr w:rsidR="00ED6AF9" w14:paraId="6DF57452" w14:textId="77777777">
        <w:tc>
          <w:tcPr>
            <w:tcW w:w="4600" w:type="dxa"/>
            <w:tcBorders>
              <w:top w:val="single" w:sz="4" w:space="0" w:color="000000"/>
              <w:left w:val="single" w:sz="4" w:space="0" w:color="000000"/>
              <w:bottom w:val="single" w:sz="4" w:space="0" w:color="000000"/>
              <w:right w:val="single" w:sz="4" w:space="0" w:color="000000"/>
            </w:tcBorders>
          </w:tcPr>
          <w:p w14:paraId="4360091A" w14:textId="77777777" w:rsidR="00ED6AF9" w:rsidRDefault="00ED6AF9">
            <w:pPr>
              <w:ind w:left="426" w:hanging="426"/>
            </w:pPr>
            <w:r>
              <w:rPr>
                <w:b/>
                <w:spacing w:val="12"/>
                <w:sz w:val="16"/>
                <w:szCs w:val="16"/>
              </w:rPr>
              <w:lastRenderedPageBreak/>
              <w:t>Strutture Tecniche e Misure per assicurare la Qualità</w:t>
            </w:r>
          </w:p>
        </w:tc>
        <w:tc>
          <w:tcPr>
            <w:tcW w:w="4689" w:type="dxa"/>
            <w:tcBorders>
              <w:top w:val="single" w:sz="4" w:space="0" w:color="000000"/>
              <w:left w:val="single" w:sz="4" w:space="0" w:color="000000"/>
              <w:bottom w:val="single" w:sz="4" w:space="0" w:color="000000"/>
              <w:right w:val="single" w:sz="4" w:space="0" w:color="000000"/>
            </w:tcBorders>
          </w:tcPr>
          <w:p w14:paraId="5649F2D3" w14:textId="77777777" w:rsidR="00ED6AF9" w:rsidRDefault="00ED6AF9"/>
        </w:tc>
      </w:tr>
      <w:tr w:rsidR="00ED6AF9" w14:paraId="2C62B6E7" w14:textId="77777777">
        <w:tc>
          <w:tcPr>
            <w:tcW w:w="4600" w:type="dxa"/>
            <w:tcBorders>
              <w:top w:val="single" w:sz="4" w:space="0" w:color="000000"/>
              <w:left w:val="single" w:sz="4" w:space="0" w:color="000000"/>
              <w:bottom w:val="single" w:sz="4" w:space="0" w:color="000000"/>
              <w:right w:val="single" w:sz="4" w:space="0" w:color="000000"/>
            </w:tcBorders>
          </w:tcPr>
          <w:p w14:paraId="7C7C6EAA"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e misure tecniche per garantire la qualità. Le strutture di studio e di ricerca sono le seguenti</w:t>
            </w:r>
          </w:p>
          <w:p w14:paraId="4CAE59C8" w14:textId="77777777" w:rsidR="00ED6AF9" w:rsidRDefault="00ED6AF9">
            <w:pPr>
              <w:pStyle w:val="Paragrafoelenco20"/>
              <w:tabs>
                <w:tab w:val="left" w:pos="284"/>
              </w:tabs>
              <w:ind w:left="0"/>
              <w:rPr>
                <w:rFonts w:ascii="Arial" w:hAnsi="Arial" w:cs="Arial"/>
                <w:sz w:val="14"/>
                <w:szCs w:val="14"/>
              </w:rPr>
            </w:pPr>
          </w:p>
          <w:p w14:paraId="57B72865"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28958342" w14:textId="77777777" w:rsidR="00ED6AF9" w:rsidRDefault="00ED6AF9">
            <w:pPr>
              <w:ind w:left="426" w:hanging="426"/>
            </w:pPr>
          </w:p>
        </w:tc>
        <w:tc>
          <w:tcPr>
            <w:tcW w:w="4689" w:type="dxa"/>
            <w:tcBorders>
              <w:top w:val="single" w:sz="4" w:space="0" w:color="000000"/>
              <w:left w:val="single" w:sz="4" w:space="0" w:color="000000"/>
              <w:bottom w:val="single" w:sz="4" w:space="0" w:color="000000"/>
              <w:right w:val="single" w:sz="4" w:space="0" w:color="000000"/>
            </w:tcBorders>
          </w:tcPr>
          <w:p w14:paraId="0AD94948" w14:textId="77777777" w:rsidR="00ED6AF9" w:rsidRDefault="00ED6AF9">
            <w:pPr>
              <w:spacing w:after="0"/>
              <w:rPr>
                <w:rFonts w:ascii="Arial" w:hAnsi="Arial" w:cs="Arial"/>
                <w:sz w:val="14"/>
                <w:szCs w:val="14"/>
              </w:rPr>
            </w:pPr>
            <w:r>
              <w:rPr>
                <w:rFonts w:ascii="Arial" w:hAnsi="Arial" w:cs="Arial"/>
                <w:sz w:val="14"/>
                <w:szCs w:val="14"/>
              </w:rPr>
              <w:t>* Requisito…………………………</w:t>
            </w:r>
          </w:p>
          <w:p w14:paraId="4CDCFB83"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54A9BECF" w14:textId="77777777" w:rsidR="00ED6AF9" w:rsidRDefault="00ED6AF9">
            <w:pPr>
              <w:spacing w:after="0"/>
              <w:rPr>
                <w:rFonts w:ascii="Arial" w:hAnsi="Arial" w:cs="Arial"/>
                <w:sz w:val="14"/>
                <w:szCs w:val="14"/>
              </w:rPr>
            </w:pPr>
          </w:p>
          <w:p w14:paraId="0F09EC76"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0AC11581" w14:textId="77777777" w:rsidR="00ED6AF9" w:rsidRDefault="00ED6AF9">
            <w:r>
              <w:rPr>
                <w:rFonts w:ascii="Arial" w:hAnsi="Arial" w:cs="Arial"/>
                <w:sz w:val="14"/>
                <w:szCs w:val="14"/>
              </w:rPr>
              <w:t>[…………][……..…][…………]</w:t>
            </w:r>
          </w:p>
        </w:tc>
      </w:tr>
      <w:tr w:rsidR="00ED6AF9" w14:paraId="44103700" w14:textId="77777777">
        <w:tc>
          <w:tcPr>
            <w:tcW w:w="4600" w:type="dxa"/>
            <w:tcBorders>
              <w:top w:val="single" w:sz="4" w:space="0" w:color="000000"/>
              <w:left w:val="single" w:sz="4" w:space="0" w:color="000000"/>
              <w:bottom w:val="single" w:sz="4" w:space="0" w:color="000000"/>
              <w:right w:val="single" w:sz="4" w:space="0" w:color="000000"/>
            </w:tcBorders>
          </w:tcPr>
          <w:p w14:paraId="620F88DE" w14:textId="77777777" w:rsidR="00ED6AF9" w:rsidRDefault="00ED6AF9">
            <w:r>
              <w:rPr>
                <w:b/>
                <w:spacing w:val="12"/>
                <w:sz w:val="16"/>
                <w:szCs w:val="16"/>
              </w:rPr>
              <w:t>Strutture di Studio e Ricerca</w:t>
            </w:r>
          </w:p>
        </w:tc>
        <w:tc>
          <w:tcPr>
            <w:tcW w:w="4689" w:type="dxa"/>
            <w:tcBorders>
              <w:top w:val="single" w:sz="4" w:space="0" w:color="000000"/>
              <w:left w:val="single" w:sz="4" w:space="0" w:color="000000"/>
              <w:bottom w:val="single" w:sz="4" w:space="0" w:color="000000"/>
              <w:right w:val="single" w:sz="4" w:space="0" w:color="000000"/>
            </w:tcBorders>
          </w:tcPr>
          <w:p w14:paraId="09029B65" w14:textId="77777777" w:rsidR="00ED6AF9" w:rsidRDefault="00ED6AF9"/>
        </w:tc>
      </w:tr>
      <w:tr w:rsidR="00ED6AF9" w14:paraId="61D2BB92" w14:textId="77777777">
        <w:tc>
          <w:tcPr>
            <w:tcW w:w="4600" w:type="dxa"/>
            <w:tcBorders>
              <w:top w:val="single" w:sz="4" w:space="0" w:color="000000"/>
              <w:left w:val="single" w:sz="4" w:space="0" w:color="000000"/>
              <w:bottom w:val="single" w:sz="4" w:space="0" w:color="000000"/>
              <w:right w:val="single" w:sz="4" w:space="0" w:color="000000"/>
            </w:tcBorders>
          </w:tcPr>
          <w:p w14:paraId="3D1AD58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Utilizza le seguenti strutture di studio e ricerca:</w:t>
            </w:r>
          </w:p>
          <w:p w14:paraId="497DEC9D" w14:textId="77777777" w:rsidR="00ED6AF9" w:rsidRDefault="00ED6AF9">
            <w:pPr>
              <w:pStyle w:val="Paragrafoelenco20"/>
              <w:tabs>
                <w:tab w:val="left" w:pos="284"/>
              </w:tabs>
              <w:ind w:left="0"/>
              <w:rPr>
                <w:rFonts w:ascii="Arial" w:hAnsi="Arial" w:cs="Arial"/>
                <w:sz w:val="14"/>
                <w:szCs w:val="14"/>
              </w:rPr>
            </w:pPr>
          </w:p>
          <w:p w14:paraId="7EEB1DB2" w14:textId="77777777" w:rsidR="00ED6AF9" w:rsidRDefault="00ED6AF9">
            <w:pPr>
              <w:pStyle w:val="Paragrafoelenco20"/>
              <w:tabs>
                <w:tab w:val="left" w:pos="284"/>
              </w:tabs>
              <w:ind w:left="0"/>
              <w:rPr>
                <w:rFonts w:ascii="Arial" w:hAnsi="Arial" w:cs="Arial"/>
                <w:sz w:val="14"/>
                <w:szCs w:val="14"/>
              </w:rPr>
            </w:pPr>
          </w:p>
          <w:p w14:paraId="1CDF2DA0" w14:textId="77777777" w:rsidR="00ED6AF9" w:rsidRDefault="00ED6AF9">
            <w:pPr>
              <w:pStyle w:val="Paragrafoelenco20"/>
              <w:tabs>
                <w:tab w:val="left" w:pos="284"/>
              </w:tabs>
              <w:ind w:left="0"/>
              <w:rPr>
                <w:rFonts w:ascii="Arial" w:hAnsi="Arial" w:cs="Arial"/>
                <w:sz w:val="14"/>
                <w:szCs w:val="14"/>
              </w:rPr>
            </w:pPr>
          </w:p>
          <w:p w14:paraId="38E6259F" w14:textId="77777777" w:rsidR="00ED6AF9" w:rsidRDefault="00ED6AF9">
            <w:pPr>
              <w:pStyle w:val="Paragrafoelenco20"/>
              <w:tabs>
                <w:tab w:val="left" w:pos="284"/>
              </w:tabs>
              <w:ind w:left="0"/>
            </w:pPr>
            <w:r>
              <w:rPr>
                <w:rFonts w:ascii="Arial" w:hAnsi="Arial" w:cs="Arial"/>
                <w:sz w:val="14"/>
                <w:szCs w:val="14"/>
              </w:rPr>
              <w:t>*Se la documentazione pertinente è disponibile elettronicamente, indicare</w:t>
            </w:r>
          </w:p>
          <w:p w14:paraId="703E1E13" w14:textId="77777777" w:rsidR="00ED6AF9" w:rsidRDefault="00ED6AF9">
            <w:pPr>
              <w:spacing w:before="0" w:after="0"/>
            </w:pPr>
          </w:p>
        </w:tc>
        <w:tc>
          <w:tcPr>
            <w:tcW w:w="4689" w:type="dxa"/>
            <w:tcBorders>
              <w:top w:val="single" w:sz="4" w:space="0" w:color="000000"/>
              <w:left w:val="single" w:sz="4" w:space="0" w:color="000000"/>
              <w:bottom w:val="single" w:sz="4" w:space="0" w:color="000000"/>
              <w:right w:val="single" w:sz="4" w:space="0" w:color="000000"/>
            </w:tcBorders>
          </w:tcPr>
          <w:p w14:paraId="1A14AC86" w14:textId="77777777" w:rsidR="00ED6AF9" w:rsidRDefault="00ED6AF9">
            <w:pPr>
              <w:spacing w:after="0"/>
              <w:rPr>
                <w:rFonts w:ascii="Arial" w:hAnsi="Arial" w:cs="Arial"/>
                <w:sz w:val="14"/>
                <w:szCs w:val="14"/>
              </w:rPr>
            </w:pPr>
            <w:r>
              <w:rPr>
                <w:rFonts w:ascii="Arial" w:hAnsi="Arial" w:cs="Arial"/>
                <w:sz w:val="14"/>
                <w:szCs w:val="14"/>
              </w:rPr>
              <w:t>* Requisito…………………………</w:t>
            </w:r>
          </w:p>
          <w:p w14:paraId="262B60A1"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6926D30F" w14:textId="77777777" w:rsidR="00ED6AF9" w:rsidRDefault="00ED6AF9">
            <w:pPr>
              <w:spacing w:after="0"/>
              <w:rPr>
                <w:rFonts w:ascii="Arial" w:hAnsi="Arial" w:cs="Arial"/>
                <w:sz w:val="14"/>
                <w:szCs w:val="14"/>
              </w:rPr>
            </w:pPr>
          </w:p>
          <w:p w14:paraId="117BC6BC"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483DD6F" w14:textId="77777777" w:rsidR="00ED6AF9" w:rsidRDefault="00ED6AF9">
            <w:pPr>
              <w:spacing w:before="0" w:after="0"/>
            </w:pPr>
            <w:r>
              <w:rPr>
                <w:rFonts w:ascii="Arial" w:hAnsi="Arial" w:cs="Arial"/>
                <w:sz w:val="14"/>
                <w:szCs w:val="14"/>
              </w:rPr>
              <w:t>[…………][……..…][…………]</w:t>
            </w:r>
          </w:p>
        </w:tc>
      </w:tr>
      <w:tr w:rsidR="00ED6AF9" w14:paraId="3CC9CB8B" w14:textId="77777777">
        <w:tc>
          <w:tcPr>
            <w:tcW w:w="4600" w:type="dxa"/>
            <w:tcBorders>
              <w:top w:val="single" w:sz="4" w:space="0" w:color="000000"/>
              <w:left w:val="single" w:sz="4" w:space="0" w:color="000000"/>
              <w:bottom w:val="single" w:sz="4" w:space="0" w:color="000000"/>
              <w:right w:val="single" w:sz="4" w:space="0" w:color="000000"/>
            </w:tcBorders>
          </w:tcPr>
          <w:p w14:paraId="6C72BE7B" w14:textId="77777777" w:rsidR="00ED6AF9" w:rsidRDefault="00ED6AF9">
            <w:r>
              <w:rPr>
                <w:b/>
                <w:spacing w:val="12"/>
                <w:sz w:val="16"/>
                <w:szCs w:val="16"/>
              </w:rPr>
              <w:t>Gestione della Catena degli Approvvigionamenti</w:t>
            </w:r>
          </w:p>
        </w:tc>
        <w:tc>
          <w:tcPr>
            <w:tcW w:w="4689" w:type="dxa"/>
            <w:tcBorders>
              <w:top w:val="single" w:sz="4" w:space="0" w:color="000000"/>
              <w:left w:val="single" w:sz="4" w:space="0" w:color="000000"/>
              <w:bottom w:val="single" w:sz="4" w:space="0" w:color="000000"/>
              <w:right w:val="single" w:sz="4" w:space="0" w:color="000000"/>
            </w:tcBorders>
          </w:tcPr>
          <w:p w14:paraId="09026AD9" w14:textId="77777777" w:rsidR="00ED6AF9" w:rsidRDefault="00ED6AF9"/>
        </w:tc>
      </w:tr>
      <w:tr w:rsidR="00ED6AF9" w14:paraId="19D03CBE" w14:textId="77777777">
        <w:tc>
          <w:tcPr>
            <w:tcW w:w="4600" w:type="dxa"/>
            <w:tcBorders>
              <w:top w:val="single" w:sz="4" w:space="0" w:color="000000"/>
              <w:left w:val="single" w:sz="4" w:space="0" w:color="000000"/>
              <w:bottom w:val="single" w:sz="4" w:space="0" w:color="000000"/>
              <w:right w:val="single" w:sz="4" w:space="0" w:color="000000"/>
            </w:tcBorders>
          </w:tcPr>
          <w:p w14:paraId="24925CA1"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Sarà in grado di applicare i seguenti sistemi di gestione e tracciamento della supply chain durante l'esecuzione del contratto</w:t>
            </w:r>
          </w:p>
          <w:p w14:paraId="1DF84AC2" w14:textId="77777777" w:rsidR="00ED6AF9" w:rsidRDefault="00ED6AF9">
            <w:pPr>
              <w:pStyle w:val="Paragrafoelenco20"/>
              <w:tabs>
                <w:tab w:val="left" w:pos="284"/>
              </w:tabs>
              <w:ind w:left="0"/>
              <w:rPr>
                <w:rFonts w:ascii="Arial" w:hAnsi="Arial" w:cs="Arial"/>
                <w:sz w:val="14"/>
                <w:szCs w:val="14"/>
              </w:rPr>
            </w:pPr>
          </w:p>
          <w:p w14:paraId="5958A5C7" w14:textId="77777777" w:rsidR="00ED6AF9" w:rsidRDefault="00ED6AF9">
            <w:pPr>
              <w:pStyle w:val="Paragrafoelenco20"/>
              <w:tabs>
                <w:tab w:val="left" w:pos="284"/>
              </w:tabs>
              <w:ind w:left="0"/>
              <w:rPr>
                <w:rFonts w:ascii="Arial" w:hAnsi="Arial" w:cs="Arial"/>
                <w:sz w:val="14"/>
                <w:szCs w:val="14"/>
              </w:rPr>
            </w:pPr>
          </w:p>
          <w:p w14:paraId="38DCB110"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058190A0"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56960D7C" w14:textId="77777777" w:rsidR="00ED6AF9" w:rsidRDefault="00ED6AF9">
            <w:pPr>
              <w:spacing w:after="0"/>
              <w:rPr>
                <w:rFonts w:ascii="Arial" w:hAnsi="Arial" w:cs="Arial"/>
                <w:sz w:val="14"/>
                <w:szCs w:val="14"/>
              </w:rPr>
            </w:pPr>
            <w:r>
              <w:rPr>
                <w:rFonts w:ascii="Arial" w:hAnsi="Arial" w:cs="Arial"/>
                <w:sz w:val="14"/>
                <w:szCs w:val="14"/>
              </w:rPr>
              <w:t>* Requisito…………………………</w:t>
            </w:r>
          </w:p>
          <w:p w14:paraId="55903333" w14:textId="77777777" w:rsidR="00ED6AF9" w:rsidRDefault="00ED6AF9">
            <w:pPr>
              <w:spacing w:after="0"/>
              <w:rPr>
                <w:rFonts w:ascii="Arial" w:hAnsi="Arial" w:cs="Arial"/>
                <w:sz w:val="14"/>
                <w:szCs w:val="14"/>
              </w:rPr>
            </w:pPr>
            <w:r>
              <w:rPr>
                <w:rFonts w:ascii="Arial" w:hAnsi="Arial" w:cs="Arial"/>
                <w:sz w:val="14"/>
                <w:szCs w:val="14"/>
              </w:rPr>
              <w:t>* Fornire descrizione ……………</w:t>
            </w:r>
            <w:proofErr w:type="gramStart"/>
            <w:r>
              <w:rPr>
                <w:rFonts w:ascii="Arial" w:hAnsi="Arial" w:cs="Arial"/>
                <w:sz w:val="14"/>
                <w:szCs w:val="14"/>
              </w:rPr>
              <w:t>…….</w:t>
            </w:r>
            <w:proofErr w:type="gramEnd"/>
            <w:r>
              <w:rPr>
                <w:rFonts w:ascii="Arial" w:hAnsi="Arial" w:cs="Arial"/>
                <w:sz w:val="14"/>
                <w:szCs w:val="14"/>
              </w:rPr>
              <w:t>.</w:t>
            </w:r>
          </w:p>
          <w:p w14:paraId="18090D9C" w14:textId="77777777" w:rsidR="00ED6AF9" w:rsidRDefault="00ED6AF9">
            <w:pPr>
              <w:spacing w:after="0"/>
              <w:rPr>
                <w:rFonts w:ascii="Arial" w:hAnsi="Arial" w:cs="Arial"/>
                <w:sz w:val="14"/>
                <w:szCs w:val="14"/>
              </w:rPr>
            </w:pPr>
          </w:p>
          <w:p w14:paraId="2E5BEA99"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743A9A7" w14:textId="77777777" w:rsidR="00ED6AF9" w:rsidRDefault="00ED6AF9">
            <w:pPr>
              <w:jc w:val="both"/>
            </w:pPr>
            <w:r>
              <w:rPr>
                <w:rFonts w:ascii="Arial" w:hAnsi="Arial" w:cs="Arial"/>
                <w:sz w:val="14"/>
                <w:szCs w:val="14"/>
              </w:rPr>
              <w:t>[…………][……..…][…………]</w:t>
            </w:r>
          </w:p>
        </w:tc>
      </w:tr>
      <w:tr w:rsidR="00ED6AF9" w14:paraId="6DD17F6A" w14:textId="77777777">
        <w:tc>
          <w:tcPr>
            <w:tcW w:w="4600" w:type="dxa"/>
            <w:tcBorders>
              <w:top w:val="single" w:sz="4" w:space="0" w:color="000000"/>
              <w:left w:val="single" w:sz="4" w:space="0" w:color="000000"/>
              <w:bottom w:val="single" w:sz="4" w:space="0" w:color="000000"/>
              <w:right w:val="single" w:sz="4" w:space="0" w:color="000000"/>
            </w:tcBorders>
          </w:tcPr>
          <w:p w14:paraId="64B70D07" w14:textId="77777777" w:rsidR="00ED6AF9" w:rsidRDefault="00ED6AF9">
            <w:pPr>
              <w:jc w:val="both"/>
              <w:rPr>
                <w:rFonts w:ascii="Arial" w:hAnsi="Arial" w:cs="Arial"/>
                <w:sz w:val="15"/>
                <w:szCs w:val="15"/>
              </w:rPr>
            </w:pPr>
            <w:r>
              <w:rPr>
                <w:b/>
                <w:spacing w:val="12"/>
                <w:sz w:val="16"/>
                <w:szCs w:val="16"/>
              </w:rPr>
              <w:t>Esecuzione di verifiche</w:t>
            </w:r>
          </w:p>
        </w:tc>
        <w:tc>
          <w:tcPr>
            <w:tcW w:w="4689" w:type="dxa"/>
            <w:tcBorders>
              <w:top w:val="single" w:sz="4" w:space="0" w:color="000000"/>
              <w:left w:val="single" w:sz="4" w:space="0" w:color="000000"/>
              <w:bottom w:val="single" w:sz="4" w:space="0" w:color="000000"/>
              <w:right w:val="single" w:sz="4" w:space="0" w:color="000000"/>
            </w:tcBorders>
          </w:tcPr>
          <w:p w14:paraId="5D7BB4BC" w14:textId="77777777" w:rsidR="00ED6AF9" w:rsidRDefault="00ED6AF9">
            <w:pPr>
              <w:jc w:val="both"/>
              <w:rPr>
                <w:rFonts w:ascii="Arial" w:hAnsi="Arial" w:cs="Arial"/>
                <w:sz w:val="15"/>
                <w:szCs w:val="15"/>
              </w:rPr>
            </w:pPr>
          </w:p>
        </w:tc>
      </w:tr>
      <w:tr w:rsidR="00ED6AF9" w14:paraId="5F45A9A2" w14:textId="77777777">
        <w:tc>
          <w:tcPr>
            <w:tcW w:w="4600" w:type="dxa"/>
            <w:tcBorders>
              <w:top w:val="single" w:sz="4" w:space="0" w:color="000000"/>
              <w:left w:val="single" w:sz="4" w:space="0" w:color="000000"/>
              <w:bottom w:val="single" w:sz="4" w:space="0" w:color="000000"/>
              <w:right w:val="single" w:sz="4" w:space="0" w:color="000000"/>
            </w:tcBorders>
          </w:tcPr>
          <w:p w14:paraId="1911EDA9"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la fornitura di prodotti o la prestazione di servizi complessi o, eccezionalmente, di prodotti o servizi richiesti per una finalità particolare: L'operatore economico consentirà l'esecuzione di verifiche delle sue capacità di produzione o strutture tecniche e, se necessario, strumenti di studio e di ricerca di cui egli dispone, nonché delle misure adottate per garantire la qualità?</w:t>
            </w:r>
          </w:p>
          <w:p w14:paraId="5FD7327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lastRenderedPageBreak/>
              <w:t>La verifica è eseguita dall'amministrazione o, se essa acconsente, per suo conto da un organismo ufficiale competente del paese in cui è stabilito il fornitore o il prestatore dei servizi?</w:t>
            </w:r>
          </w:p>
          <w:p w14:paraId="5DB75F9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EDBCAD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3101C53E" w14:textId="77777777" w:rsidR="00ED6AF9" w:rsidRDefault="00ED6AF9">
            <w:pPr>
              <w:spacing w:after="0"/>
              <w:rPr>
                <w:rFonts w:ascii="Arial" w:hAnsi="Arial" w:cs="Arial"/>
                <w:sz w:val="14"/>
                <w:szCs w:val="14"/>
              </w:rPr>
            </w:pPr>
          </w:p>
          <w:p w14:paraId="2BF8B045" w14:textId="77777777" w:rsidR="00ED6AF9" w:rsidRDefault="00ED6AF9">
            <w:pPr>
              <w:spacing w:after="0"/>
              <w:rPr>
                <w:rFonts w:ascii="Arial" w:hAnsi="Arial" w:cs="Arial"/>
                <w:sz w:val="14"/>
                <w:szCs w:val="14"/>
              </w:rPr>
            </w:pPr>
            <w:r>
              <w:rPr>
                <w:rFonts w:ascii="Arial" w:hAnsi="Arial" w:cs="Arial"/>
                <w:sz w:val="14"/>
                <w:szCs w:val="14"/>
              </w:rPr>
              <w:t>……………………………………..</w:t>
            </w:r>
          </w:p>
          <w:p w14:paraId="7E8F0B3F" w14:textId="77777777" w:rsidR="00ED6AF9" w:rsidRDefault="00ED6AF9">
            <w:pPr>
              <w:spacing w:after="0"/>
              <w:rPr>
                <w:rFonts w:ascii="Arial" w:hAnsi="Arial" w:cs="Arial"/>
                <w:sz w:val="14"/>
                <w:szCs w:val="14"/>
              </w:rPr>
            </w:pPr>
            <w:r>
              <w:rPr>
                <w:rFonts w:ascii="Arial" w:hAnsi="Arial" w:cs="Arial"/>
                <w:sz w:val="14"/>
                <w:szCs w:val="14"/>
              </w:rPr>
              <w:t>* Requisito…………………………</w:t>
            </w:r>
          </w:p>
          <w:p w14:paraId="50AF7B54" w14:textId="77777777" w:rsidR="00ED6AF9" w:rsidRDefault="00ED6AF9">
            <w:pPr>
              <w:spacing w:after="0"/>
              <w:rPr>
                <w:rFonts w:ascii="Arial" w:hAnsi="Arial" w:cs="Arial"/>
                <w:sz w:val="14"/>
                <w:szCs w:val="14"/>
              </w:rPr>
            </w:pPr>
          </w:p>
          <w:p w14:paraId="771B20B3" w14:textId="77777777" w:rsidR="00ED6AF9" w:rsidRDefault="00ED6AF9">
            <w:pPr>
              <w:spacing w:after="0"/>
              <w:rPr>
                <w:rFonts w:ascii="Arial" w:hAnsi="Arial" w:cs="Arial"/>
                <w:sz w:val="14"/>
                <w:szCs w:val="14"/>
              </w:rPr>
            </w:pPr>
            <w:r>
              <w:rPr>
                <w:rFonts w:ascii="Arial" w:hAnsi="Arial" w:cs="Arial"/>
                <w:sz w:val="14"/>
                <w:szCs w:val="14"/>
              </w:rPr>
              <w:lastRenderedPageBreak/>
              <w:t>*Verrà consentita l'esecuzione di verifiche? ………………..</w:t>
            </w:r>
          </w:p>
          <w:p w14:paraId="66C27567" w14:textId="77777777" w:rsidR="00ED6AF9" w:rsidRDefault="00ED6AF9">
            <w:pPr>
              <w:spacing w:after="0"/>
              <w:rPr>
                <w:rFonts w:ascii="Arial" w:hAnsi="Arial" w:cs="Arial"/>
                <w:sz w:val="14"/>
                <w:szCs w:val="14"/>
              </w:rPr>
            </w:pPr>
          </w:p>
          <w:p w14:paraId="4D1ECC5B"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31929407" w14:textId="77777777" w:rsidR="00ED6AF9" w:rsidRDefault="00ED6AF9">
            <w:pPr>
              <w:jc w:val="both"/>
            </w:pPr>
            <w:r>
              <w:rPr>
                <w:rFonts w:ascii="Arial" w:hAnsi="Arial" w:cs="Arial"/>
                <w:sz w:val="14"/>
                <w:szCs w:val="14"/>
              </w:rPr>
              <w:t>[…………][……..…][…………]</w:t>
            </w:r>
          </w:p>
        </w:tc>
      </w:tr>
      <w:tr w:rsidR="00ED6AF9" w14:paraId="0570FD7E" w14:textId="77777777">
        <w:tc>
          <w:tcPr>
            <w:tcW w:w="4600" w:type="dxa"/>
            <w:tcBorders>
              <w:top w:val="single" w:sz="4" w:space="0" w:color="000000"/>
              <w:left w:val="single" w:sz="4" w:space="0" w:color="000000"/>
              <w:bottom w:val="single" w:sz="4" w:space="0" w:color="000000"/>
              <w:right w:val="single" w:sz="4" w:space="0" w:color="000000"/>
            </w:tcBorders>
          </w:tcPr>
          <w:p w14:paraId="0E898492" w14:textId="77777777" w:rsidR="00ED6AF9" w:rsidRDefault="00ED6AF9">
            <w:pPr>
              <w:jc w:val="both"/>
              <w:rPr>
                <w:rFonts w:ascii="Arial" w:hAnsi="Arial" w:cs="Arial"/>
                <w:sz w:val="15"/>
                <w:szCs w:val="15"/>
              </w:rPr>
            </w:pPr>
            <w:r>
              <w:rPr>
                <w:b/>
                <w:spacing w:val="12"/>
                <w:sz w:val="16"/>
                <w:szCs w:val="16"/>
              </w:rPr>
              <w:lastRenderedPageBreak/>
              <w:t>Misure per la gestione aziendale</w:t>
            </w:r>
          </w:p>
        </w:tc>
        <w:tc>
          <w:tcPr>
            <w:tcW w:w="4689" w:type="dxa"/>
            <w:tcBorders>
              <w:top w:val="single" w:sz="4" w:space="0" w:color="000000"/>
              <w:left w:val="single" w:sz="4" w:space="0" w:color="000000"/>
              <w:bottom w:val="single" w:sz="4" w:space="0" w:color="000000"/>
              <w:right w:val="single" w:sz="4" w:space="0" w:color="000000"/>
            </w:tcBorders>
          </w:tcPr>
          <w:p w14:paraId="4CAF8AE9" w14:textId="77777777" w:rsidR="00ED6AF9" w:rsidRDefault="00ED6AF9">
            <w:pPr>
              <w:jc w:val="both"/>
              <w:rPr>
                <w:rFonts w:ascii="Arial" w:hAnsi="Arial" w:cs="Arial"/>
                <w:sz w:val="15"/>
                <w:szCs w:val="15"/>
              </w:rPr>
            </w:pPr>
          </w:p>
        </w:tc>
      </w:tr>
      <w:tr w:rsidR="00ED6AF9" w14:paraId="107AAD86" w14:textId="77777777">
        <w:tc>
          <w:tcPr>
            <w:tcW w:w="4600" w:type="dxa"/>
            <w:tcBorders>
              <w:top w:val="single" w:sz="4" w:space="0" w:color="000000"/>
              <w:left w:val="single" w:sz="4" w:space="0" w:color="000000"/>
              <w:bottom w:val="single" w:sz="4" w:space="0" w:color="000000"/>
              <w:right w:val="single" w:sz="4" w:space="0" w:color="000000"/>
            </w:tcBorders>
          </w:tcPr>
          <w:p w14:paraId="5AB96D04"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sarà in grado di applicare le seguenti misure di gestione ambientale durante l'esecuzione del contratto:</w:t>
            </w:r>
          </w:p>
          <w:p w14:paraId="16980CAB" w14:textId="77777777" w:rsidR="00ED6AF9" w:rsidRDefault="00ED6AF9">
            <w:pPr>
              <w:pStyle w:val="Paragrafoelenco20"/>
              <w:tabs>
                <w:tab w:val="left" w:pos="284"/>
              </w:tabs>
              <w:ind w:left="0"/>
              <w:rPr>
                <w:rFonts w:ascii="Arial" w:hAnsi="Arial" w:cs="Arial"/>
                <w:sz w:val="14"/>
                <w:szCs w:val="14"/>
              </w:rPr>
            </w:pPr>
          </w:p>
          <w:p w14:paraId="622ACA45" w14:textId="77777777" w:rsidR="00ED6AF9" w:rsidRDefault="00ED6AF9">
            <w:pPr>
              <w:pStyle w:val="Paragrafoelenco20"/>
              <w:tabs>
                <w:tab w:val="left" w:pos="284"/>
              </w:tabs>
              <w:ind w:left="0"/>
              <w:rPr>
                <w:rFonts w:ascii="Arial" w:hAnsi="Arial" w:cs="Arial"/>
                <w:sz w:val="14"/>
                <w:szCs w:val="14"/>
              </w:rPr>
            </w:pPr>
          </w:p>
          <w:p w14:paraId="1E9EA437" w14:textId="77777777" w:rsidR="00ED6AF9" w:rsidRDefault="00ED6AF9">
            <w:pPr>
              <w:pStyle w:val="Paragrafoelenco20"/>
              <w:tabs>
                <w:tab w:val="left" w:pos="284"/>
              </w:tabs>
              <w:ind w:left="0"/>
              <w:rPr>
                <w:rFonts w:ascii="Arial" w:hAnsi="Arial" w:cs="Arial"/>
                <w:sz w:val="14"/>
                <w:szCs w:val="14"/>
              </w:rPr>
            </w:pPr>
          </w:p>
          <w:p w14:paraId="470EA214"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76CB9C7" w14:textId="77777777" w:rsidR="00ED6AF9" w:rsidRDefault="00ED6AF9">
            <w:pPr>
              <w:spacing w:after="0"/>
              <w:rPr>
                <w:rFonts w:ascii="Arial" w:hAnsi="Arial" w:cs="Arial"/>
                <w:sz w:val="14"/>
                <w:szCs w:val="14"/>
              </w:rPr>
            </w:pPr>
            <w:r>
              <w:rPr>
                <w:rFonts w:ascii="Arial" w:hAnsi="Arial" w:cs="Arial"/>
                <w:sz w:val="14"/>
                <w:szCs w:val="14"/>
              </w:rPr>
              <w:t>* Requisito…………………………</w:t>
            </w:r>
          </w:p>
          <w:p w14:paraId="411FB8F8" w14:textId="77777777" w:rsidR="00ED6AF9" w:rsidRDefault="00ED6AF9">
            <w:pPr>
              <w:spacing w:after="0"/>
              <w:rPr>
                <w:rFonts w:ascii="Arial" w:hAnsi="Arial" w:cs="Arial"/>
                <w:sz w:val="14"/>
                <w:szCs w:val="14"/>
              </w:rPr>
            </w:pPr>
          </w:p>
          <w:p w14:paraId="7907EC57" w14:textId="77777777" w:rsidR="00ED6AF9" w:rsidRDefault="00ED6AF9">
            <w:pPr>
              <w:spacing w:after="0"/>
              <w:rPr>
                <w:rFonts w:ascii="Arial" w:hAnsi="Arial" w:cs="Arial"/>
                <w:sz w:val="14"/>
                <w:szCs w:val="14"/>
              </w:rPr>
            </w:pPr>
            <w:r>
              <w:rPr>
                <w:rFonts w:ascii="Arial" w:hAnsi="Arial" w:cs="Arial"/>
                <w:sz w:val="14"/>
                <w:szCs w:val="14"/>
              </w:rPr>
              <w:t>Fornire descrizione …………</w:t>
            </w:r>
            <w:proofErr w:type="gramStart"/>
            <w:r>
              <w:rPr>
                <w:rFonts w:ascii="Arial" w:hAnsi="Arial" w:cs="Arial"/>
                <w:sz w:val="14"/>
                <w:szCs w:val="14"/>
              </w:rPr>
              <w:t>…….</w:t>
            </w:r>
            <w:proofErr w:type="gramEnd"/>
            <w:r>
              <w:rPr>
                <w:rFonts w:ascii="Arial" w:hAnsi="Arial" w:cs="Arial"/>
                <w:sz w:val="14"/>
                <w:szCs w:val="14"/>
              </w:rPr>
              <w:t>.</w:t>
            </w:r>
          </w:p>
          <w:p w14:paraId="4002B52D" w14:textId="77777777" w:rsidR="00ED6AF9" w:rsidRDefault="00ED6AF9">
            <w:pPr>
              <w:spacing w:after="0"/>
              <w:rPr>
                <w:rFonts w:ascii="Arial" w:hAnsi="Arial" w:cs="Arial"/>
                <w:sz w:val="14"/>
                <w:szCs w:val="14"/>
              </w:rPr>
            </w:pPr>
          </w:p>
          <w:p w14:paraId="42ED44A8"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36FBB8C" w14:textId="77777777" w:rsidR="00ED6AF9" w:rsidRDefault="00ED6AF9">
            <w:pPr>
              <w:jc w:val="both"/>
            </w:pPr>
            <w:r>
              <w:rPr>
                <w:rFonts w:ascii="Arial" w:hAnsi="Arial" w:cs="Arial"/>
                <w:sz w:val="14"/>
                <w:szCs w:val="14"/>
              </w:rPr>
              <w:t>[…………][……..…][…………]</w:t>
            </w:r>
          </w:p>
        </w:tc>
      </w:tr>
      <w:tr w:rsidR="00ED6AF9" w14:paraId="71C32A13" w14:textId="77777777">
        <w:tc>
          <w:tcPr>
            <w:tcW w:w="4600" w:type="dxa"/>
            <w:tcBorders>
              <w:top w:val="single" w:sz="4" w:space="0" w:color="000000"/>
              <w:left w:val="single" w:sz="4" w:space="0" w:color="000000"/>
              <w:bottom w:val="single" w:sz="4" w:space="0" w:color="000000"/>
              <w:right w:val="single" w:sz="4" w:space="0" w:color="000000"/>
            </w:tcBorders>
          </w:tcPr>
          <w:p w14:paraId="4D5FA1FB" w14:textId="77777777" w:rsidR="00ED6AF9" w:rsidRDefault="00ED6AF9">
            <w:pPr>
              <w:jc w:val="both"/>
              <w:rPr>
                <w:rFonts w:ascii="Arial" w:hAnsi="Arial" w:cs="Arial"/>
                <w:sz w:val="15"/>
                <w:szCs w:val="15"/>
              </w:rPr>
            </w:pPr>
            <w:r>
              <w:rPr>
                <w:b/>
                <w:spacing w:val="12"/>
                <w:sz w:val="16"/>
                <w:szCs w:val="16"/>
              </w:rPr>
              <w:t>Organico medio annuo</w:t>
            </w:r>
          </w:p>
        </w:tc>
        <w:tc>
          <w:tcPr>
            <w:tcW w:w="4689" w:type="dxa"/>
            <w:tcBorders>
              <w:top w:val="single" w:sz="4" w:space="0" w:color="000000"/>
              <w:left w:val="single" w:sz="4" w:space="0" w:color="000000"/>
              <w:bottom w:val="single" w:sz="4" w:space="0" w:color="000000"/>
              <w:right w:val="single" w:sz="4" w:space="0" w:color="000000"/>
            </w:tcBorders>
          </w:tcPr>
          <w:p w14:paraId="68D5EBC7" w14:textId="77777777" w:rsidR="00ED6AF9" w:rsidRDefault="00ED6AF9">
            <w:pPr>
              <w:jc w:val="both"/>
              <w:rPr>
                <w:rFonts w:ascii="Arial" w:hAnsi="Arial" w:cs="Arial"/>
                <w:sz w:val="15"/>
                <w:szCs w:val="15"/>
              </w:rPr>
            </w:pPr>
          </w:p>
        </w:tc>
      </w:tr>
      <w:tr w:rsidR="00ED6AF9" w14:paraId="43DCFE71" w14:textId="77777777">
        <w:tc>
          <w:tcPr>
            <w:tcW w:w="4600" w:type="dxa"/>
            <w:tcBorders>
              <w:top w:val="single" w:sz="4" w:space="0" w:color="000000"/>
              <w:left w:val="single" w:sz="4" w:space="0" w:color="000000"/>
              <w:bottom w:val="single" w:sz="4" w:space="0" w:color="000000"/>
              <w:right w:val="single" w:sz="4" w:space="0" w:color="000000"/>
            </w:tcBorders>
          </w:tcPr>
          <w:p w14:paraId="6732139C"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L'organico medio annuo dell'operatore economico negli ultimi tre anni è il seguente:</w:t>
            </w:r>
          </w:p>
          <w:p w14:paraId="0727397E" w14:textId="77777777" w:rsidR="00ED6AF9" w:rsidRDefault="00ED6AF9">
            <w:pPr>
              <w:pStyle w:val="Paragrafoelenco20"/>
              <w:tabs>
                <w:tab w:val="left" w:pos="284"/>
              </w:tabs>
              <w:ind w:left="0"/>
              <w:rPr>
                <w:rFonts w:ascii="Arial" w:hAnsi="Arial" w:cs="Arial"/>
                <w:sz w:val="14"/>
                <w:szCs w:val="14"/>
              </w:rPr>
            </w:pPr>
          </w:p>
          <w:p w14:paraId="06D546E2" w14:textId="77777777" w:rsidR="00ED6AF9" w:rsidRDefault="00ED6AF9">
            <w:pPr>
              <w:pStyle w:val="Paragrafoelenco20"/>
              <w:tabs>
                <w:tab w:val="left" w:pos="284"/>
              </w:tabs>
              <w:ind w:left="0"/>
              <w:rPr>
                <w:rFonts w:ascii="Arial" w:hAnsi="Arial" w:cs="Arial"/>
                <w:sz w:val="14"/>
                <w:szCs w:val="14"/>
              </w:rPr>
            </w:pPr>
          </w:p>
          <w:p w14:paraId="3F0CF0BE" w14:textId="77777777" w:rsidR="00ED6AF9" w:rsidRDefault="00ED6AF9">
            <w:pPr>
              <w:pStyle w:val="Paragrafoelenco20"/>
              <w:tabs>
                <w:tab w:val="left" w:pos="284"/>
              </w:tabs>
              <w:ind w:left="0"/>
              <w:rPr>
                <w:rFonts w:ascii="Arial" w:hAnsi="Arial" w:cs="Arial"/>
                <w:sz w:val="14"/>
                <w:szCs w:val="14"/>
              </w:rPr>
            </w:pPr>
          </w:p>
          <w:p w14:paraId="6E7C7C0B"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38AF95BA"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430FD16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50E1CF56" w14:textId="77777777" w:rsidR="00ED6AF9" w:rsidRDefault="00ED6AF9">
            <w:pPr>
              <w:spacing w:after="0"/>
              <w:rPr>
                <w:rFonts w:ascii="Arial" w:hAnsi="Arial" w:cs="Arial"/>
                <w:sz w:val="14"/>
                <w:szCs w:val="14"/>
              </w:rPr>
            </w:pPr>
            <w:r>
              <w:rPr>
                <w:rFonts w:ascii="Arial" w:hAnsi="Arial" w:cs="Arial"/>
                <w:sz w:val="14"/>
                <w:szCs w:val="14"/>
              </w:rPr>
              <w:t>*Anno ……………….</w:t>
            </w:r>
          </w:p>
          <w:p w14:paraId="01DBEB71" w14:textId="77777777" w:rsidR="00ED6AF9" w:rsidRDefault="00ED6AF9">
            <w:pPr>
              <w:spacing w:after="0"/>
              <w:rPr>
                <w:rFonts w:ascii="Arial" w:hAnsi="Arial" w:cs="Arial"/>
                <w:sz w:val="14"/>
                <w:szCs w:val="14"/>
              </w:rPr>
            </w:pPr>
            <w:r>
              <w:rPr>
                <w:rFonts w:ascii="Arial" w:hAnsi="Arial" w:cs="Arial"/>
                <w:sz w:val="14"/>
                <w:szCs w:val="14"/>
              </w:rPr>
              <w:t>*Numero dipendenti …</w:t>
            </w:r>
            <w:proofErr w:type="gramStart"/>
            <w:r>
              <w:rPr>
                <w:rFonts w:ascii="Arial" w:hAnsi="Arial" w:cs="Arial"/>
                <w:sz w:val="14"/>
                <w:szCs w:val="14"/>
              </w:rPr>
              <w:t>…….</w:t>
            </w:r>
            <w:proofErr w:type="gramEnd"/>
            <w:r>
              <w:rPr>
                <w:rFonts w:ascii="Arial" w:hAnsi="Arial" w:cs="Arial"/>
                <w:sz w:val="14"/>
                <w:szCs w:val="14"/>
              </w:rPr>
              <w:t>.</w:t>
            </w:r>
          </w:p>
          <w:p w14:paraId="6CE3EF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7F60E924" w14:textId="77777777" w:rsidR="00ED6AF9" w:rsidRDefault="00ED6AF9">
            <w:pPr>
              <w:jc w:val="both"/>
            </w:pPr>
            <w:r>
              <w:rPr>
                <w:rFonts w:ascii="Arial" w:hAnsi="Arial" w:cs="Arial"/>
                <w:sz w:val="14"/>
                <w:szCs w:val="14"/>
              </w:rPr>
              <w:t>[…………][……..…][…………]</w:t>
            </w:r>
          </w:p>
        </w:tc>
      </w:tr>
      <w:tr w:rsidR="00ED6AF9" w14:paraId="180B98DD" w14:textId="77777777">
        <w:tc>
          <w:tcPr>
            <w:tcW w:w="4600" w:type="dxa"/>
            <w:tcBorders>
              <w:top w:val="single" w:sz="4" w:space="0" w:color="000000"/>
              <w:left w:val="single" w:sz="4" w:space="0" w:color="000000"/>
              <w:bottom w:val="single" w:sz="4" w:space="0" w:color="000000"/>
              <w:right w:val="single" w:sz="4" w:space="0" w:color="000000"/>
            </w:tcBorders>
          </w:tcPr>
          <w:p w14:paraId="101A1257" w14:textId="77777777" w:rsidR="00ED6AF9" w:rsidRDefault="00ED6AF9">
            <w:pPr>
              <w:jc w:val="both"/>
              <w:rPr>
                <w:rFonts w:ascii="Arial" w:hAnsi="Arial" w:cs="Arial"/>
                <w:sz w:val="15"/>
                <w:szCs w:val="15"/>
              </w:rPr>
            </w:pPr>
            <w:r>
              <w:rPr>
                <w:b/>
                <w:spacing w:val="12"/>
                <w:sz w:val="16"/>
                <w:szCs w:val="16"/>
              </w:rPr>
              <w:t>Numero di dirigenti</w:t>
            </w:r>
          </w:p>
        </w:tc>
        <w:tc>
          <w:tcPr>
            <w:tcW w:w="4689" w:type="dxa"/>
            <w:tcBorders>
              <w:top w:val="single" w:sz="4" w:space="0" w:color="000000"/>
              <w:left w:val="single" w:sz="4" w:space="0" w:color="000000"/>
              <w:bottom w:val="single" w:sz="4" w:space="0" w:color="000000"/>
              <w:right w:val="single" w:sz="4" w:space="0" w:color="000000"/>
            </w:tcBorders>
          </w:tcPr>
          <w:p w14:paraId="533E4C8D" w14:textId="77777777" w:rsidR="00ED6AF9" w:rsidRDefault="00ED6AF9">
            <w:pPr>
              <w:jc w:val="both"/>
              <w:rPr>
                <w:rFonts w:ascii="Arial" w:hAnsi="Arial" w:cs="Arial"/>
                <w:sz w:val="15"/>
                <w:szCs w:val="15"/>
              </w:rPr>
            </w:pPr>
          </w:p>
        </w:tc>
      </w:tr>
      <w:tr w:rsidR="00ED6AF9" w14:paraId="58D7387B" w14:textId="77777777">
        <w:tc>
          <w:tcPr>
            <w:tcW w:w="4600" w:type="dxa"/>
            <w:tcBorders>
              <w:top w:val="single" w:sz="4" w:space="0" w:color="000000"/>
              <w:left w:val="single" w:sz="4" w:space="0" w:color="000000"/>
              <w:bottom w:val="single" w:sz="4" w:space="0" w:color="000000"/>
              <w:right w:val="single" w:sz="4" w:space="0" w:color="000000"/>
            </w:tcBorders>
          </w:tcPr>
          <w:p w14:paraId="0FF40F6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Il numero dei dirigenti dell'operatore economico negli ultimi tre anni è stato il seguente</w:t>
            </w:r>
          </w:p>
          <w:p w14:paraId="20FEE5D1" w14:textId="77777777" w:rsidR="00ED6AF9" w:rsidRDefault="00ED6AF9">
            <w:pPr>
              <w:pStyle w:val="Paragrafoelenco20"/>
              <w:tabs>
                <w:tab w:val="left" w:pos="284"/>
              </w:tabs>
              <w:ind w:left="0"/>
              <w:rPr>
                <w:rFonts w:ascii="Arial" w:hAnsi="Arial" w:cs="Arial"/>
                <w:sz w:val="14"/>
                <w:szCs w:val="14"/>
              </w:rPr>
            </w:pPr>
          </w:p>
          <w:p w14:paraId="6DC333C7" w14:textId="77777777" w:rsidR="00ED6AF9" w:rsidRDefault="00ED6AF9">
            <w:pPr>
              <w:pStyle w:val="Paragrafoelenco20"/>
              <w:tabs>
                <w:tab w:val="left" w:pos="284"/>
              </w:tabs>
              <w:ind w:left="0"/>
              <w:rPr>
                <w:rFonts w:ascii="Arial" w:hAnsi="Arial" w:cs="Arial"/>
                <w:sz w:val="14"/>
                <w:szCs w:val="14"/>
              </w:rPr>
            </w:pPr>
          </w:p>
          <w:p w14:paraId="74A6439D" w14:textId="77777777" w:rsidR="00ED6AF9" w:rsidRDefault="00ED6AF9">
            <w:pPr>
              <w:pStyle w:val="Paragrafoelenco20"/>
              <w:tabs>
                <w:tab w:val="left" w:pos="284"/>
              </w:tabs>
              <w:ind w:left="0"/>
              <w:rPr>
                <w:rFonts w:ascii="Arial" w:hAnsi="Arial" w:cs="Arial"/>
                <w:sz w:val="14"/>
                <w:szCs w:val="14"/>
              </w:rPr>
            </w:pPr>
          </w:p>
          <w:p w14:paraId="297CD4A6"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4F6AC76"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4301A2" w14:textId="77777777" w:rsidR="00ED6AF9" w:rsidRDefault="00ED6AF9">
            <w:pPr>
              <w:spacing w:after="0"/>
              <w:rPr>
                <w:rFonts w:ascii="Arial" w:hAnsi="Arial" w:cs="Arial"/>
                <w:sz w:val="14"/>
                <w:szCs w:val="14"/>
              </w:rPr>
            </w:pPr>
            <w:r>
              <w:rPr>
                <w:rFonts w:ascii="Arial" w:hAnsi="Arial" w:cs="Arial"/>
                <w:sz w:val="14"/>
                <w:szCs w:val="14"/>
              </w:rPr>
              <w:t>Numero minimo di anni …………….</w:t>
            </w:r>
          </w:p>
          <w:p w14:paraId="03A28ABB" w14:textId="77777777" w:rsidR="00ED6AF9" w:rsidRDefault="00ED6AF9">
            <w:pPr>
              <w:spacing w:after="0"/>
              <w:rPr>
                <w:rFonts w:ascii="Arial" w:hAnsi="Arial" w:cs="Arial"/>
                <w:sz w:val="14"/>
                <w:szCs w:val="14"/>
              </w:rPr>
            </w:pPr>
            <w:r>
              <w:rPr>
                <w:rFonts w:ascii="Arial" w:hAnsi="Arial" w:cs="Arial"/>
                <w:sz w:val="14"/>
                <w:szCs w:val="14"/>
              </w:rPr>
              <w:t>Informazioni ulteriori …………….</w:t>
            </w:r>
          </w:p>
          <w:p w14:paraId="0DB0EA8C" w14:textId="77777777" w:rsidR="00ED6AF9" w:rsidRDefault="00ED6AF9">
            <w:pPr>
              <w:spacing w:after="0"/>
              <w:rPr>
                <w:rFonts w:ascii="Arial" w:hAnsi="Arial" w:cs="Arial"/>
                <w:sz w:val="14"/>
                <w:szCs w:val="14"/>
              </w:rPr>
            </w:pPr>
            <w:r>
              <w:rPr>
                <w:rFonts w:ascii="Arial" w:hAnsi="Arial" w:cs="Arial"/>
                <w:sz w:val="14"/>
                <w:szCs w:val="14"/>
              </w:rPr>
              <w:t>*Anno ………</w:t>
            </w:r>
            <w:proofErr w:type="gramStart"/>
            <w:r>
              <w:rPr>
                <w:rFonts w:ascii="Arial" w:hAnsi="Arial" w:cs="Arial"/>
                <w:sz w:val="14"/>
                <w:szCs w:val="14"/>
              </w:rPr>
              <w:t>…….</w:t>
            </w:r>
            <w:proofErr w:type="gramEnd"/>
            <w:r>
              <w:rPr>
                <w:rFonts w:ascii="Arial" w:hAnsi="Arial" w:cs="Arial"/>
                <w:sz w:val="14"/>
                <w:szCs w:val="14"/>
              </w:rPr>
              <w:t>.</w:t>
            </w:r>
          </w:p>
          <w:p w14:paraId="5722C2B1" w14:textId="77777777" w:rsidR="00ED6AF9" w:rsidRDefault="00ED6AF9">
            <w:pPr>
              <w:spacing w:after="0"/>
              <w:rPr>
                <w:rFonts w:ascii="Arial" w:hAnsi="Arial" w:cs="Arial"/>
                <w:sz w:val="14"/>
                <w:szCs w:val="14"/>
              </w:rPr>
            </w:pPr>
            <w:r>
              <w:rPr>
                <w:rFonts w:ascii="Arial" w:hAnsi="Arial" w:cs="Arial"/>
                <w:sz w:val="14"/>
                <w:szCs w:val="14"/>
              </w:rPr>
              <w:t>*Numero dirigenti ……</w:t>
            </w:r>
            <w:proofErr w:type="gramStart"/>
            <w:r>
              <w:rPr>
                <w:rFonts w:ascii="Arial" w:hAnsi="Arial" w:cs="Arial"/>
                <w:sz w:val="14"/>
                <w:szCs w:val="14"/>
              </w:rPr>
              <w:t>…….</w:t>
            </w:r>
            <w:proofErr w:type="gramEnd"/>
            <w:r>
              <w:rPr>
                <w:rFonts w:ascii="Arial" w:hAnsi="Arial" w:cs="Arial"/>
                <w:sz w:val="14"/>
                <w:szCs w:val="14"/>
              </w:rPr>
              <w:t>.</w:t>
            </w:r>
          </w:p>
          <w:p w14:paraId="6B93E53A" w14:textId="77777777" w:rsidR="00ED6AF9" w:rsidRDefault="00ED6AF9">
            <w:pPr>
              <w:spacing w:after="0"/>
              <w:rPr>
                <w:rFonts w:ascii="Arial" w:hAnsi="Arial" w:cs="Arial"/>
                <w:sz w:val="14"/>
                <w:szCs w:val="14"/>
              </w:rPr>
            </w:pPr>
          </w:p>
          <w:p w14:paraId="23CDD59D"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2A889F1C" w14:textId="77777777" w:rsidR="00ED6AF9" w:rsidRDefault="00ED6AF9">
            <w:pPr>
              <w:spacing w:after="0"/>
              <w:rPr>
                <w:rFonts w:ascii="Arial" w:hAnsi="Arial" w:cs="Arial"/>
                <w:sz w:val="15"/>
                <w:szCs w:val="15"/>
              </w:rPr>
            </w:pPr>
            <w:r>
              <w:rPr>
                <w:rFonts w:ascii="Arial" w:hAnsi="Arial" w:cs="Arial"/>
                <w:sz w:val="14"/>
                <w:szCs w:val="14"/>
              </w:rPr>
              <w:t>[…………][……..…][…………]</w:t>
            </w:r>
          </w:p>
          <w:p w14:paraId="564CBC0E" w14:textId="77777777" w:rsidR="00ED6AF9" w:rsidRDefault="00ED6AF9">
            <w:pPr>
              <w:jc w:val="both"/>
              <w:rPr>
                <w:rFonts w:ascii="Arial" w:hAnsi="Arial" w:cs="Arial"/>
                <w:sz w:val="15"/>
                <w:szCs w:val="15"/>
              </w:rPr>
            </w:pPr>
          </w:p>
        </w:tc>
      </w:tr>
      <w:tr w:rsidR="00ED6AF9" w14:paraId="1477AF75" w14:textId="77777777">
        <w:tc>
          <w:tcPr>
            <w:tcW w:w="4600" w:type="dxa"/>
            <w:tcBorders>
              <w:top w:val="single" w:sz="4" w:space="0" w:color="000000"/>
              <w:left w:val="single" w:sz="4" w:space="0" w:color="000000"/>
              <w:bottom w:val="single" w:sz="4" w:space="0" w:color="000000"/>
              <w:right w:val="single" w:sz="4" w:space="0" w:color="000000"/>
            </w:tcBorders>
          </w:tcPr>
          <w:p w14:paraId="539EA6E4" w14:textId="77777777" w:rsidR="00ED6AF9" w:rsidRDefault="00ED6AF9">
            <w:pPr>
              <w:pStyle w:val="Paragrafoelenco20"/>
              <w:tabs>
                <w:tab w:val="left" w:pos="284"/>
              </w:tabs>
              <w:ind w:left="0"/>
              <w:rPr>
                <w:rFonts w:ascii="Arial" w:hAnsi="Arial" w:cs="Arial"/>
                <w:sz w:val="15"/>
                <w:szCs w:val="15"/>
              </w:rPr>
            </w:pPr>
            <w:r>
              <w:rPr>
                <w:b/>
                <w:spacing w:val="12"/>
                <w:sz w:val="16"/>
                <w:szCs w:val="16"/>
              </w:rPr>
              <w:t>Abilitazioni di Studio e Professionali</w:t>
            </w:r>
          </w:p>
          <w:p w14:paraId="08755B5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93EACCB" w14:textId="77777777" w:rsidR="00ED6AF9" w:rsidRDefault="00ED6AF9">
            <w:pPr>
              <w:jc w:val="both"/>
              <w:rPr>
                <w:rFonts w:ascii="Arial" w:hAnsi="Arial" w:cs="Arial"/>
                <w:sz w:val="15"/>
                <w:szCs w:val="15"/>
              </w:rPr>
            </w:pPr>
          </w:p>
        </w:tc>
      </w:tr>
      <w:tr w:rsidR="00ED6AF9" w14:paraId="2BB9302B" w14:textId="77777777">
        <w:tc>
          <w:tcPr>
            <w:tcW w:w="4600" w:type="dxa"/>
            <w:tcBorders>
              <w:top w:val="single" w:sz="4" w:space="0" w:color="000000"/>
              <w:left w:val="single" w:sz="4" w:space="0" w:color="000000"/>
              <w:bottom w:val="single" w:sz="4" w:space="0" w:color="000000"/>
              <w:right w:val="single" w:sz="4" w:space="0" w:color="000000"/>
            </w:tcBorders>
          </w:tcPr>
          <w:p w14:paraId="4E92C87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Indicare i titoli di studio e professionali di cui sono in possesso lo stesso prestatore di servizi o imprenditore e/o (in funzione dei requisiti richiesti nell'avviso o bando pertinente o nei documenti di gara) i suoi dirigenti.</w:t>
            </w:r>
          </w:p>
          <w:p w14:paraId="7021301B" w14:textId="77777777" w:rsidR="00ED6AF9" w:rsidRDefault="00ED6AF9">
            <w:pPr>
              <w:pStyle w:val="Paragrafoelenco20"/>
              <w:tabs>
                <w:tab w:val="left" w:pos="284"/>
              </w:tabs>
              <w:ind w:left="0"/>
              <w:rPr>
                <w:rFonts w:ascii="Arial" w:hAnsi="Arial" w:cs="Arial"/>
                <w:sz w:val="14"/>
                <w:szCs w:val="14"/>
              </w:rPr>
            </w:pPr>
          </w:p>
          <w:p w14:paraId="443F6276" w14:textId="77777777" w:rsidR="00ED6AF9" w:rsidRDefault="00ED6AF9">
            <w:pPr>
              <w:pStyle w:val="Paragrafoelenco20"/>
              <w:tabs>
                <w:tab w:val="left" w:pos="284"/>
              </w:tabs>
              <w:ind w:left="0"/>
              <w:rPr>
                <w:rFonts w:ascii="Arial" w:hAnsi="Arial" w:cs="Arial"/>
                <w:sz w:val="14"/>
                <w:szCs w:val="14"/>
              </w:rPr>
            </w:pPr>
          </w:p>
          <w:p w14:paraId="4EB11D03" w14:textId="77777777" w:rsidR="00ED6AF9" w:rsidRDefault="00ED6AF9">
            <w:pPr>
              <w:pStyle w:val="Paragrafoelenco20"/>
              <w:tabs>
                <w:tab w:val="left" w:pos="284"/>
              </w:tabs>
              <w:ind w:left="0"/>
              <w:rPr>
                <w:rFonts w:ascii="Arial" w:hAnsi="Arial" w:cs="Arial"/>
                <w:sz w:val="14"/>
                <w:szCs w:val="14"/>
              </w:rPr>
            </w:pPr>
          </w:p>
          <w:p w14:paraId="7BB2D540" w14:textId="77777777" w:rsidR="00ED6AF9" w:rsidRDefault="00ED6AF9">
            <w:pPr>
              <w:pStyle w:val="Paragrafoelenco20"/>
              <w:tabs>
                <w:tab w:val="left" w:pos="284"/>
              </w:tabs>
              <w:ind w:left="0"/>
              <w:rPr>
                <w:rFonts w:ascii="Arial" w:hAnsi="Arial" w:cs="Arial"/>
                <w:sz w:val="14"/>
                <w:szCs w:val="14"/>
              </w:rPr>
            </w:pPr>
          </w:p>
          <w:p w14:paraId="16ABFE4D" w14:textId="77777777" w:rsidR="00ED6AF9" w:rsidRDefault="00ED6AF9">
            <w:pPr>
              <w:pStyle w:val="Paragrafoelenco20"/>
              <w:tabs>
                <w:tab w:val="left" w:pos="284"/>
              </w:tabs>
              <w:ind w:left="0"/>
              <w:rPr>
                <w:rFonts w:ascii="Arial" w:hAnsi="Arial" w:cs="Arial"/>
                <w:sz w:val="14"/>
                <w:szCs w:val="14"/>
              </w:rPr>
            </w:pPr>
          </w:p>
          <w:p w14:paraId="5F4781CC" w14:textId="77777777" w:rsidR="00ED6AF9" w:rsidRDefault="00ED6AF9">
            <w:pPr>
              <w:pStyle w:val="Paragrafoelenco20"/>
              <w:tabs>
                <w:tab w:val="left" w:pos="284"/>
              </w:tabs>
              <w:ind w:left="0"/>
              <w:rPr>
                <w:rFonts w:ascii="Arial" w:hAnsi="Arial" w:cs="Arial"/>
                <w:sz w:val="14"/>
                <w:szCs w:val="14"/>
              </w:rPr>
            </w:pPr>
          </w:p>
          <w:p w14:paraId="554B674B" w14:textId="77777777" w:rsidR="00ED6AF9" w:rsidRDefault="00ED6AF9">
            <w:pPr>
              <w:pStyle w:val="Paragrafoelenco20"/>
              <w:tabs>
                <w:tab w:val="left" w:pos="284"/>
              </w:tabs>
              <w:ind w:left="0"/>
              <w:rPr>
                <w:rFonts w:ascii="Arial" w:hAnsi="Arial" w:cs="Arial"/>
                <w:sz w:val="14"/>
                <w:szCs w:val="14"/>
              </w:rPr>
            </w:pPr>
          </w:p>
          <w:p w14:paraId="48C68F92" w14:textId="77777777" w:rsidR="00ED6AF9" w:rsidRDefault="00ED6AF9">
            <w:pPr>
              <w:pStyle w:val="Paragrafoelenco20"/>
              <w:tabs>
                <w:tab w:val="left" w:pos="284"/>
              </w:tabs>
              <w:ind w:left="0"/>
              <w:rPr>
                <w:rFonts w:ascii="Arial" w:hAnsi="Arial" w:cs="Arial"/>
                <w:sz w:val="14"/>
                <w:szCs w:val="14"/>
              </w:rPr>
            </w:pPr>
          </w:p>
          <w:p w14:paraId="047EC064" w14:textId="77777777" w:rsidR="00ED6AF9" w:rsidRDefault="00ED6AF9">
            <w:pPr>
              <w:pStyle w:val="Paragrafoelenco20"/>
              <w:tabs>
                <w:tab w:val="left" w:pos="284"/>
              </w:tabs>
              <w:ind w:left="0"/>
              <w:rPr>
                <w:rFonts w:ascii="Arial" w:hAnsi="Arial" w:cs="Arial"/>
                <w:sz w:val="14"/>
                <w:szCs w:val="14"/>
              </w:rPr>
            </w:pPr>
          </w:p>
          <w:p w14:paraId="0DA76278" w14:textId="77777777" w:rsidR="00ED6AF9" w:rsidRDefault="00ED6AF9">
            <w:pPr>
              <w:pStyle w:val="Paragrafoelenco20"/>
              <w:tabs>
                <w:tab w:val="left" w:pos="284"/>
              </w:tabs>
              <w:ind w:left="0"/>
              <w:rPr>
                <w:rFonts w:ascii="Arial" w:hAnsi="Arial" w:cs="Arial"/>
                <w:sz w:val="14"/>
                <w:szCs w:val="14"/>
              </w:rPr>
            </w:pPr>
          </w:p>
          <w:p w14:paraId="69795A87" w14:textId="77777777" w:rsidR="00ED6AF9" w:rsidRDefault="00ED6AF9">
            <w:pPr>
              <w:pStyle w:val="Paragrafoelenco20"/>
              <w:tabs>
                <w:tab w:val="left" w:pos="284"/>
              </w:tabs>
              <w:ind w:left="0"/>
              <w:rPr>
                <w:rFonts w:ascii="Arial" w:hAnsi="Arial" w:cs="Arial"/>
                <w:sz w:val="14"/>
                <w:szCs w:val="14"/>
              </w:rPr>
            </w:pPr>
          </w:p>
          <w:p w14:paraId="6F92CB13" w14:textId="77777777" w:rsidR="00ED6AF9" w:rsidRDefault="00ED6AF9">
            <w:pPr>
              <w:pStyle w:val="Paragrafoelenco20"/>
              <w:tabs>
                <w:tab w:val="left" w:pos="284"/>
              </w:tabs>
              <w:ind w:left="0"/>
              <w:rPr>
                <w:rFonts w:ascii="Arial" w:hAnsi="Arial" w:cs="Arial"/>
                <w:sz w:val="14"/>
                <w:szCs w:val="14"/>
              </w:rPr>
            </w:pPr>
          </w:p>
          <w:p w14:paraId="6D859687"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38ECB859"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6C68F92F" w14:textId="77777777" w:rsidR="00ED6AF9" w:rsidRDefault="00ED6AF9">
            <w:pPr>
              <w:spacing w:after="0"/>
              <w:rPr>
                <w:rFonts w:ascii="Arial" w:hAnsi="Arial" w:cs="Arial"/>
                <w:sz w:val="14"/>
                <w:szCs w:val="14"/>
              </w:rPr>
            </w:pPr>
            <w:r>
              <w:rPr>
                <w:rFonts w:ascii="Arial" w:hAnsi="Arial" w:cs="Arial"/>
                <w:sz w:val="14"/>
                <w:szCs w:val="14"/>
              </w:rPr>
              <w:lastRenderedPageBreak/>
              <w:t>Requisiti ……</w:t>
            </w:r>
            <w:proofErr w:type="gramStart"/>
            <w:r>
              <w:rPr>
                <w:rFonts w:ascii="Arial" w:hAnsi="Arial" w:cs="Arial"/>
                <w:sz w:val="14"/>
                <w:szCs w:val="14"/>
              </w:rPr>
              <w:t>…….</w:t>
            </w:r>
            <w:proofErr w:type="gramEnd"/>
            <w:r>
              <w:rPr>
                <w:rFonts w:ascii="Arial" w:hAnsi="Arial" w:cs="Arial"/>
                <w:sz w:val="14"/>
                <w:szCs w:val="14"/>
              </w:rPr>
              <w:t>.</w:t>
            </w:r>
          </w:p>
          <w:p w14:paraId="122C6B86" w14:textId="77777777" w:rsidR="00ED6AF9" w:rsidRDefault="00ED6AF9">
            <w:pPr>
              <w:spacing w:after="0"/>
              <w:rPr>
                <w:rFonts w:ascii="Arial" w:hAnsi="Arial" w:cs="Arial"/>
                <w:sz w:val="14"/>
                <w:szCs w:val="14"/>
              </w:rPr>
            </w:pPr>
            <w:r>
              <w:rPr>
                <w:rFonts w:ascii="Arial" w:hAnsi="Arial" w:cs="Arial"/>
                <w:sz w:val="14"/>
                <w:szCs w:val="14"/>
              </w:rPr>
              <w:t>Nome …………….</w:t>
            </w:r>
          </w:p>
          <w:p w14:paraId="4D25B970" w14:textId="77777777" w:rsidR="00ED6AF9" w:rsidRDefault="00ED6AF9">
            <w:pPr>
              <w:spacing w:after="0"/>
              <w:rPr>
                <w:rFonts w:ascii="Arial" w:hAnsi="Arial" w:cs="Arial"/>
                <w:sz w:val="14"/>
                <w:szCs w:val="14"/>
              </w:rPr>
            </w:pPr>
            <w:r>
              <w:rPr>
                <w:rFonts w:ascii="Arial" w:hAnsi="Arial" w:cs="Arial"/>
                <w:sz w:val="14"/>
                <w:szCs w:val="14"/>
              </w:rPr>
              <w:t>Cognome ……</w:t>
            </w:r>
            <w:proofErr w:type="gramStart"/>
            <w:r>
              <w:rPr>
                <w:rFonts w:ascii="Arial" w:hAnsi="Arial" w:cs="Arial"/>
                <w:sz w:val="14"/>
                <w:szCs w:val="14"/>
              </w:rPr>
              <w:t>…….</w:t>
            </w:r>
            <w:proofErr w:type="gramEnd"/>
            <w:r>
              <w:rPr>
                <w:rFonts w:ascii="Arial" w:hAnsi="Arial" w:cs="Arial"/>
                <w:sz w:val="14"/>
                <w:szCs w:val="14"/>
              </w:rPr>
              <w:t>.</w:t>
            </w:r>
          </w:p>
          <w:p w14:paraId="3B47DBA6" w14:textId="77777777" w:rsidR="00ED6AF9" w:rsidRDefault="00ED6AF9">
            <w:pPr>
              <w:spacing w:after="0"/>
              <w:rPr>
                <w:rFonts w:ascii="Arial" w:hAnsi="Arial" w:cs="Arial"/>
                <w:sz w:val="14"/>
                <w:szCs w:val="14"/>
              </w:rPr>
            </w:pPr>
            <w:r>
              <w:rPr>
                <w:rFonts w:ascii="Arial" w:hAnsi="Arial" w:cs="Arial"/>
                <w:sz w:val="14"/>
                <w:szCs w:val="14"/>
              </w:rPr>
              <w:t>*Si prega di descrivere la qualifica educativa o professionale</w:t>
            </w:r>
          </w:p>
          <w:p w14:paraId="4EC2409A" w14:textId="77777777" w:rsidR="00ED6AF9" w:rsidRDefault="00ED6AF9">
            <w:pPr>
              <w:spacing w:after="0"/>
              <w:rPr>
                <w:rFonts w:ascii="Arial" w:hAnsi="Arial" w:cs="Arial"/>
                <w:sz w:val="14"/>
                <w:szCs w:val="14"/>
              </w:rPr>
            </w:pPr>
          </w:p>
          <w:p w14:paraId="0D3530DC" w14:textId="77777777" w:rsidR="00ED6AF9" w:rsidRDefault="00ED6AF9">
            <w:pPr>
              <w:spacing w:after="0"/>
              <w:rPr>
                <w:rFonts w:ascii="Arial" w:hAnsi="Arial" w:cs="Arial"/>
                <w:sz w:val="14"/>
                <w:szCs w:val="14"/>
              </w:rPr>
            </w:pPr>
            <w:r>
              <w:rPr>
                <w:rFonts w:ascii="Arial" w:hAnsi="Arial" w:cs="Arial"/>
                <w:sz w:val="14"/>
                <w:szCs w:val="14"/>
              </w:rPr>
              <w:t>Se possibile, indicare l'identificatore ESCO per questa qualifica</w:t>
            </w:r>
          </w:p>
          <w:p w14:paraId="4CA02463" w14:textId="77777777" w:rsidR="00ED6AF9" w:rsidRDefault="00ED6AF9">
            <w:pPr>
              <w:spacing w:after="0"/>
              <w:rPr>
                <w:rFonts w:ascii="Arial" w:hAnsi="Arial" w:cs="Arial"/>
                <w:sz w:val="14"/>
                <w:szCs w:val="14"/>
              </w:rPr>
            </w:pPr>
          </w:p>
          <w:p w14:paraId="36A0DA35" w14:textId="77777777" w:rsidR="00ED6AF9" w:rsidRDefault="00ED6AF9">
            <w:pPr>
              <w:spacing w:after="0"/>
              <w:rPr>
                <w:rFonts w:ascii="Arial" w:hAnsi="Arial" w:cs="Arial"/>
                <w:sz w:val="14"/>
                <w:szCs w:val="14"/>
              </w:rPr>
            </w:pPr>
            <w:r>
              <w:rPr>
                <w:rFonts w:ascii="Arial" w:hAnsi="Arial" w:cs="Arial"/>
                <w:sz w:val="14"/>
                <w:szCs w:val="14"/>
              </w:rPr>
              <w:t>Se possibile, descrivere la qualifica ESCO</w:t>
            </w:r>
          </w:p>
          <w:p w14:paraId="53E000D7" w14:textId="77777777" w:rsidR="00ED6AF9" w:rsidRDefault="00ED6AF9">
            <w:pPr>
              <w:spacing w:after="0"/>
              <w:rPr>
                <w:rFonts w:ascii="Arial" w:hAnsi="Arial" w:cs="Arial"/>
                <w:sz w:val="14"/>
                <w:szCs w:val="14"/>
              </w:rPr>
            </w:pPr>
          </w:p>
          <w:p w14:paraId="538D0CEC" w14:textId="77777777" w:rsidR="00ED6AF9" w:rsidRDefault="00ED6AF9">
            <w:pPr>
              <w:spacing w:after="0"/>
              <w:rPr>
                <w:rFonts w:ascii="Arial" w:hAnsi="Arial" w:cs="Arial"/>
                <w:sz w:val="14"/>
                <w:szCs w:val="14"/>
              </w:rPr>
            </w:pPr>
            <w:r>
              <w:rPr>
                <w:rFonts w:ascii="Arial" w:hAnsi="Arial" w:cs="Arial"/>
                <w:sz w:val="14"/>
                <w:szCs w:val="14"/>
              </w:rPr>
              <w:t>Nome di qualifica ……………</w:t>
            </w:r>
          </w:p>
          <w:p w14:paraId="6535AB40" w14:textId="77777777" w:rsidR="00ED6AF9" w:rsidRDefault="00ED6AF9">
            <w:pPr>
              <w:spacing w:after="0"/>
              <w:rPr>
                <w:rFonts w:ascii="Arial" w:hAnsi="Arial" w:cs="Arial"/>
                <w:sz w:val="14"/>
                <w:szCs w:val="14"/>
              </w:rPr>
            </w:pPr>
            <w:r>
              <w:rPr>
                <w:rFonts w:ascii="Arial" w:hAnsi="Arial" w:cs="Arial"/>
                <w:sz w:val="14"/>
                <w:szCs w:val="14"/>
              </w:rPr>
              <w:lastRenderedPageBreak/>
              <w:t>Numero di qualificazione ……………</w:t>
            </w:r>
          </w:p>
          <w:p w14:paraId="56F79735" w14:textId="77777777" w:rsidR="00ED6AF9" w:rsidRDefault="00ED6AF9">
            <w:pPr>
              <w:spacing w:after="0"/>
              <w:rPr>
                <w:rFonts w:ascii="Arial" w:hAnsi="Arial" w:cs="Arial"/>
                <w:sz w:val="14"/>
                <w:szCs w:val="14"/>
              </w:rPr>
            </w:pPr>
            <w:r>
              <w:rPr>
                <w:rFonts w:ascii="Arial" w:hAnsi="Arial" w:cs="Arial"/>
                <w:sz w:val="14"/>
                <w:szCs w:val="14"/>
              </w:rPr>
              <w:t>Data di rilascio della qualifica ………….</w:t>
            </w:r>
          </w:p>
          <w:p w14:paraId="7370A7BD" w14:textId="77777777" w:rsidR="00ED6AF9" w:rsidRDefault="00ED6AF9">
            <w:pPr>
              <w:spacing w:after="0"/>
              <w:rPr>
                <w:rFonts w:ascii="Arial" w:hAnsi="Arial" w:cs="Arial"/>
                <w:sz w:val="14"/>
                <w:szCs w:val="14"/>
              </w:rPr>
            </w:pPr>
            <w:r>
              <w:rPr>
                <w:rFonts w:ascii="Arial" w:hAnsi="Arial" w:cs="Arial"/>
                <w:sz w:val="14"/>
                <w:szCs w:val="14"/>
              </w:rPr>
              <w:t>Organismo emittente di Qualificazione ………….</w:t>
            </w:r>
          </w:p>
          <w:p w14:paraId="43DFF58C" w14:textId="77777777" w:rsidR="00ED6AF9" w:rsidRDefault="00ED6AF9">
            <w:pPr>
              <w:spacing w:after="0"/>
              <w:rPr>
                <w:rFonts w:ascii="Arial" w:hAnsi="Arial" w:cs="Arial"/>
                <w:sz w:val="14"/>
                <w:szCs w:val="14"/>
              </w:rPr>
            </w:pPr>
          </w:p>
          <w:p w14:paraId="01DBC751"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677A1E87" w14:textId="77777777" w:rsidR="00ED6AF9" w:rsidRDefault="00ED6AF9">
            <w:pPr>
              <w:spacing w:after="0"/>
              <w:rPr>
                <w:rFonts w:ascii="Arial" w:hAnsi="Arial" w:cs="Arial"/>
                <w:sz w:val="15"/>
                <w:szCs w:val="15"/>
              </w:rPr>
            </w:pPr>
            <w:r>
              <w:rPr>
                <w:rFonts w:ascii="Arial" w:hAnsi="Arial" w:cs="Arial"/>
                <w:sz w:val="14"/>
                <w:szCs w:val="14"/>
              </w:rPr>
              <w:t>[…………][……..…][…………]</w:t>
            </w:r>
          </w:p>
          <w:p w14:paraId="52F21269" w14:textId="77777777" w:rsidR="00ED6AF9" w:rsidRDefault="00ED6AF9">
            <w:pPr>
              <w:jc w:val="both"/>
              <w:rPr>
                <w:rFonts w:ascii="Arial" w:hAnsi="Arial" w:cs="Arial"/>
                <w:sz w:val="15"/>
                <w:szCs w:val="15"/>
              </w:rPr>
            </w:pPr>
          </w:p>
        </w:tc>
      </w:tr>
      <w:tr w:rsidR="00ED6AF9" w14:paraId="46DF6765" w14:textId="77777777">
        <w:tc>
          <w:tcPr>
            <w:tcW w:w="4600" w:type="dxa"/>
            <w:tcBorders>
              <w:top w:val="single" w:sz="4" w:space="0" w:color="000000"/>
              <w:left w:val="single" w:sz="4" w:space="0" w:color="000000"/>
              <w:bottom w:val="single" w:sz="4" w:space="0" w:color="000000"/>
              <w:right w:val="single" w:sz="4" w:space="0" w:color="000000"/>
            </w:tcBorders>
          </w:tcPr>
          <w:p w14:paraId="7A79BC48" w14:textId="77777777" w:rsidR="00ED6AF9" w:rsidRDefault="00ED6AF9">
            <w:pPr>
              <w:jc w:val="both"/>
              <w:rPr>
                <w:rFonts w:ascii="Arial" w:hAnsi="Arial" w:cs="Arial"/>
                <w:sz w:val="15"/>
                <w:szCs w:val="15"/>
              </w:rPr>
            </w:pPr>
            <w:r>
              <w:rPr>
                <w:b/>
                <w:spacing w:val="12"/>
                <w:sz w:val="16"/>
                <w:szCs w:val="16"/>
              </w:rPr>
              <w:lastRenderedPageBreak/>
              <w:t>Strumenti, stabilimenti e attrezzature tecniche</w:t>
            </w:r>
          </w:p>
        </w:tc>
        <w:tc>
          <w:tcPr>
            <w:tcW w:w="4689" w:type="dxa"/>
            <w:tcBorders>
              <w:top w:val="single" w:sz="4" w:space="0" w:color="000000"/>
              <w:left w:val="single" w:sz="4" w:space="0" w:color="000000"/>
              <w:bottom w:val="single" w:sz="4" w:space="0" w:color="000000"/>
              <w:right w:val="single" w:sz="4" w:space="0" w:color="000000"/>
            </w:tcBorders>
          </w:tcPr>
          <w:p w14:paraId="2B390E1E" w14:textId="77777777" w:rsidR="00ED6AF9" w:rsidRDefault="00ED6AF9">
            <w:pPr>
              <w:jc w:val="both"/>
              <w:rPr>
                <w:rFonts w:ascii="Arial" w:hAnsi="Arial" w:cs="Arial"/>
                <w:sz w:val="15"/>
                <w:szCs w:val="15"/>
              </w:rPr>
            </w:pPr>
          </w:p>
        </w:tc>
      </w:tr>
      <w:tr w:rsidR="00ED6AF9" w14:paraId="1CAA6A94" w14:textId="77777777">
        <w:tc>
          <w:tcPr>
            <w:tcW w:w="4600" w:type="dxa"/>
            <w:tcBorders>
              <w:top w:val="single" w:sz="4" w:space="0" w:color="000000"/>
              <w:left w:val="single" w:sz="4" w:space="0" w:color="000000"/>
              <w:bottom w:val="single" w:sz="4" w:space="0" w:color="000000"/>
              <w:right w:val="single" w:sz="4" w:space="0" w:color="000000"/>
            </w:tcBorders>
          </w:tcPr>
          <w:p w14:paraId="038E6703"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I seguenti strumenti, impianti o attrezzature tecniche saranno disponibili per l'esecuzione del contratto:</w:t>
            </w:r>
          </w:p>
          <w:p w14:paraId="09127EF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Art 28 co. 1 lett. c) dell'allegato II.12 al d. lgs. 36/2023</w:t>
            </w:r>
          </w:p>
          <w:p w14:paraId="259E596C" w14:textId="77777777" w:rsidR="00ED6AF9" w:rsidRDefault="00ED6AF9">
            <w:pPr>
              <w:pStyle w:val="Paragrafoelenco20"/>
              <w:tabs>
                <w:tab w:val="left" w:pos="284"/>
              </w:tabs>
              <w:ind w:left="0"/>
              <w:rPr>
                <w:rFonts w:ascii="Arial" w:hAnsi="Arial" w:cs="Arial"/>
                <w:sz w:val="14"/>
                <w:szCs w:val="14"/>
              </w:rPr>
            </w:pPr>
          </w:p>
          <w:p w14:paraId="46D94FD6" w14:textId="77777777" w:rsidR="00ED6AF9" w:rsidRDefault="00ED6AF9">
            <w:pPr>
              <w:jc w:val="both"/>
              <w:rPr>
                <w:rFonts w:ascii="Arial" w:hAnsi="Arial" w:cs="Arial"/>
                <w:sz w:val="14"/>
                <w:szCs w:val="14"/>
              </w:rPr>
            </w:pPr>
            <w:r>
              <w:rPr>
                <w:rFonts w:ascii="Arial" w:hAnsi="Arial" w:cs="Arial"/>
                <w:sz w:val="14"/>
                <w:szCs w:val="14"/>
              </w:rPr>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19D8A926"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27DDD991" w14:textId="77777777" w:rsidR="00ED6AF9" w:rsidRDefault="00ED6AF9">
            <w:pPr>
              <w:spacing w:after="0"/>
              <w:rPr>
                <w:rFonts w:ascii="Arial" w:hAnsi="Arial" w:cs="Arial"/>
                <w:sz w:val="14"/>
                <w:szCs w:val="14"/>
              </w:rPr>
            </w:pPr>
            <w:r>
              <w:rPr>
                <w:rFonts w:ascii="Arial" w:hAnsi="Arial" w:cs="Arial"/>
                <w:sz w:val="14"/>
                <w:szCs w:val="14"/>
              </w:rPr>
              <w:t>*Fornire descrizione ……………</w:t>
            </w:r>
          </w:p>
          <w:p w14:paraId="04F06373" w14:textId="77777777" w:rsidR="00ED6AF9" w:rsidRDefault="00ED6AF9">
            <w:pPr>
              <w:spacing w:after="0"/>
              <w:rPr>
                <w:rFonts w:ascii="Arial" w:hAnsi="Arial" w:cs="Arial"/>
                <w:sz w:val="14"/>
                <w:szCs w:val="14"/>
              </w:rPr>
            </w:pPr>
          </w:p>
          <w:p w14:paraId="1523E91A" w14:textId="77777777" w:rsidR="00ED6AF9" w:rsidRDefault="00ED6AF9">
            <w:pPr>
              <w:spacing w:after="0"/>
              <w:rPr>
                <w:rFonts w:ascii="Arial" w:hAnsi="Arial" w:cs="Arial"/>
                <w:sz w:val="14"/>
                <w:szCs w:val="14"/>
              </w:rPr>
            </w:pPr>
          </w:p>
          <w:p w14:paraId="1DB25860"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F50AC1" w14:textId="77777777" w:rsidR="00ED6AF9" w:rsidRDefault="00ED6AF9">
            <w:pPr>
              <w:jc w:val="both"/>
            </w:pPr>
            <w:r>
              <w:rPr>
                <w:rFonts w:ascii="Arial" w:hAnsi="Arial" w:cs="Arial"/>
                <w:sz w:val="14"/>
                <w:szCs w:val="14"/>
              </w:rPr>
              <w:t>[…………][……..…][…………]</w:t>
            </w:r>
          </w:p>
        </w:tc>
      </w:tr>
      <w:tr w:rsidR="00ED6AF9" w14:paraId="57C3CAD1" w14:textId="77777777">
        <w:tc>
          <w:tcPr>
            <w:tcW w:w="4600" w:type="dxa"/>
            <w:tcBorders>
              <w:top w:val="single" w:sz="4" w:space="0" w:color="000000"/>
              <w:left w:val="single" w:sz="4" w:space="0" w:color="000000"/>
              <w:bottom w:val="single" w:sz="4" w:space="0" w:color="000000"/>
              <w:right w:val="single" w:sz="4" w:space="0" w:color="000000"/>
            </w:tcBorders>
          </w:tcPr>
          <w:p w14:paraId="50C768C9" w14:textId="77777777" w:rsidR="00ED6AF9" w:rsidRDefault="00ED6AF9">
            <w:pPr>
              <w:pStyle w:val="Paragrafoelenco20"/>
              <w:tabs>
                <w:tab w:val="left" w:pos="284"/>
              </w:tabs>
              <w:ind w:left="0"/>
              <w:rPr>
                <w:rFonts w:ascii="Arial" w:hAnsi="Arial" w:cs="Arial"/>
                <w:sz w:val="15"/>
                <w:szCs w:val="15"/>
              </w:rPr>
            </w:pPr>
            <w:r>
              <w:rPr>
                <w:b/>
                <w:spacing w:val="12"/>
                <w:sz w:val="16"/>
                <w:szCs w:val="16"/>
              </w:rPr>
              <w:t>Per gli appalti di forniture: campioni, descrizioni o fotografie senza certificazioni di autenticità</w:t>
            </w:r>
          </w:p>
          <w:p w14:paraId="0D0BC9A1"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1842DA77" w14:textId="77777777" w:rsidR="00ED6AF9" w:rsidRDefault="00ED6AF9">
            <w:pPr>
              <w:jc w:val="both"/>
              <w:rPr>
                <w:rFonts w:ascii="Arial" w:hAnsi="Arial" w:cs="Arial"/>
                <w:sz w:val="15"/>
                <w:szCs w:val="15"/>
              </w:rPr>
            </w:pPr>
          </w:p>
        </w:tc>
      </w:tr>
      <w:tr w:rsidR="00ED6AF9" w14:paraId="67E3F9B9" w14:textId="77777777">
        <w:tc>
          <w:tcPr>
            <w:tcW w:w="4600" w:type="dxa"/>
            <w:tcBorders>
              <w:top w:val="single" w:sz="4" w:space="0" w:color="000000"/>
              <w:left w:val="single" w:sz="4" w:space="0" w:color="000000"/>
              <w:bottom w:val="single" w:sz="4" w:space="0" w:color="000000"/>
              <w:right w:val="single" w:sz="4" w:space="0" w:color="000000"/>
            </w:tcBorders>
          </w:tcPr>
          <w:p w14:paraId="0D4887A0"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non necessariamente accompagnati dalle certificazioni di autenticità, come richiesti.</w:t>
            </w:r>
          </w:p>
          <w:p w14:paraId="3287B47B" w14:textId="77777777" w:rsidR="00ED6AF9" w:rsidRDefault="00ED6AF9">
            <w:pPr>
              <w:pStyle w:val="Paragrafoelenco20"/>
              <w:tabs>
                <w:tab w:val="left" w:pos="284"/>
              </w:tabs>
              <w:rPr>
                <w:rFonts w:ascii="Arial" w:hAnsi="Arial" w:cs="Arial"/>
                <w:sz w:val="14"/>
                <w:szCs w:val="14"/>
              </w:rPr>
            </w:pPr>
          </w:p>
          <w:p w14:paraId="1B23A4BC"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41736FCD"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0494EB76" w14:textId="77777777" w:rsidR="00ED6AF9" w:rsidRDefault="00ED6AF9">
            <w:pPr>
              <w:spacing w:after="0"/>
              <w:rPr>
                <w:rFonts w:ascii="Arial" w:hAnsi="Arial" w:cs="Arial"/>
                <w:sz w:val="14"/>
                <w:szCs w:val="14"/>
              </w:rPr>
            </w:pPr>
          </w:p>
          <w:p w14:paraId="6019B521" w14:textId="77777777" w:rsidR="00ED6AF9" w:rsidRDefault="00ED6AF9">
            <w:pPr>
              <w:spacing w:after="0"/>
              <w:rPr>
                <w:rFonts w:ascii="Arial" w:hAnsi="Arial" w:cs="Arial"/>
                <w:sz w:val="14"/>
                <w:szCs w:val="14"/>
              </w:rPr>
            </w:pPr>
            <w:r>
              <w:rPr>
                <w:rFonts w:ascii="Arial" w:hAnsi="Arial" w:cs="Arial"/>
                <w:sz w:val="14"/>
                <w:szCs w:val="14"/>
              </w:rPr>
              <w:t>*Risposta: [ ] Sì                       [ ] No</w:t>
            </w:r>
          </w:p>
          <w:p w14:paraId="554693B8" w14:textId="77777777" w:rsidR="00ED6AF9" w:rsidRDefault="00ED6AF9">
            <w:pPr>
              <w:spacing w:after="0"/>
              <w:rPr>
                <w:rFonts w:ascii="Arial" w:hAnsi="Arial" w:cs="Arial"/>
                <w:sz w:val="14"/>
                <w:szCs w:val="14"/>
              </w:rPr>
            </w:pPr>
          </w:p>
          <w:p w14:paraId="0F9DE6CB" w14:textId="77777777" w:rsidR="00ED6AF9" w:rsidRDefault="00ED6AF9">
            <w:pPr>
              <w:spacing w:after="0"/>
              <w:rPr>
                <w:rFonts w:ascii="Arial" w:hAnsi="Arial" w:cs="Arial"/>
                <w:sz w:val="14"/>
                <w:szCs w:val="14"/>
              </w:rPr>
            </w:pPr>
          </w:p>
          <w:p w14:paraId="37ABB14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0BC6E65" w14:textId="77777777" w:rsidR="00ED6AF9" w:rsidRDefault="00ED6AF9">
            <w:pPr>
              <w:jc w:val="both"/>
            </w:pPr>
            <w:r>
              <w:rPr>
                <w:rFonts w:ascii="Arial" w:hAnsi="Arial" w:cs="Arial"/>
                <w:sz w:val="14"/>
                <w:szCs w:val="14"/>
              </w:rPr>
              <w:t>[…………][……..…][…………]</w:t>
            </w:r>
          </w:p>
        </w:tc>
      </w:tr>
      <w:tr w:rsidR="00ED6AF9" w14:paraId="75D14BB8" w14:textId="77777777">
        <w:tc>
          <w:tcPr>
            <w:tcW w:w="4600" w:type="dxa"/>
            <w:tcBorders>
              <w:top w:val="single" w:sz="4" w:space="0" w:color="000000"/>
              <w:left w:val="single" w:sz="4" w:space="0" w:color="000000"/>
              <w:bottom w:val="single" w:sz="4" w:space="0" w:color="000000"/>
              <w:right w:val="single" w:sz="4" w:space="0" w:color="000000"/>
            </w:tcBorders>
          </w:tcPr>
          <w:p w14:paraId="2FF010AA" w14:textId="77777777" w:rsidR="00ED6AF9" w:rsidRDefault="00ED6AF9">
            <w:pPr>
              <w:jc w:val="both"/>
              <w:rPr>
                <w:rFonts w:ascii="Arial" w:hAnsi="Arial" w:cs="Arial"/>
                <w:sz w:val="15"/>
                <w:szCs w:val="15"/>
              </w:rPr>
            </w:pPr>
            <w:r>
              <w:rPr>
                <w:b/>
                <w:spacing w:val="12"/>
                <w:sz w:val="16"/>
                <w:szCs w:val="16"/>
              </w:rPr>
              <w:t>Per gli appalti di forniture: campioni, descrizioni o fotografie con certificazioni di autenticità</w:t>
            </w:r>
          </w:p>
        </w:tc>
        <w:tc>
          <w:tcPr>
            <w:tcW w:w="4689" w:type="dxa"/>
            <w:tcBorders>
              <w:top w:val="single" w:sz="4" w:space="0" w:color="000000"/>
              <w:left w:val="single" w:sz="4" w:space="0" w:color="000000"/>
              <w:bottom w:val="single" w:sz="4" w:space="0" w:color="000000"/>
              <w:right w:val="single" w:sz="4" w:space="0" w:color="000000"/>
            </w:tcBorders>
          </w:tcPr>
          <w:p w14:paraId="27BC1729" w14:textId="77777777" w:rsidR="00ED6AF9" w:rsidRDefault="00ED6AF9">
            <w:pPr>
              <w:jc w:val="both"/>
              <w:rPr>
                <w:rFonts w:ascii="Arial" w:hAnsi="Arial" w:cs="Arial"/>
                <w:sz w:val="15"/>
                <w:szCs w:val="15"/>
              </w:rPr>
            </w:pPr>
          </w:p>
        </w:tc>
      </w:tr>
      <w:tr w:rsidR="00ED6AF9" w14:paraId="529A2BE0" w14:textId="77777777">
        <w:tc>
          <w:tcPr>
            <w:tcW w:w="4600" w:type="dxa"/>
            <w:tcBorders>
              <w:top w:val="single" w:sz="4" w:space="0" w:color="000000"/>
              <w:left w:val="single" w:sz="4" w:space="0" w:color="000000"/>
              <w:bottom w:val="single" w:sz="4" w:space="0" w:color="000000"/>
              <w:right w:val="single" w:sz="4" w:space="0" w:color="000000"/>
            </w:tcBorders>
          </w:tcPr>
          <w:p w14:paraId="7952CB26"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Per gli appalti pubblici di forniture: L'operatore economico fornirà i campioni, le descrizioni o le fotografie dei prodotti da fornire, come richiesti, e provvederà alle certificazioni di autenticità ove del caso.</w:t>
            </w:r>
          </w:p>
          <w:p w14:paraId="78487400" w14:textId="77777777" w:rsidR="00ED6AF9" w:rsidRDefault="00ED6AF9">
            <w:pPr>
              <w:pStyle w:val="Paragrafoelenco20"/>
              <w:tabs>
                <w:tab w:val="left" w:pos="284"/>
              </w:tabs>
              <w:rPr>
                <w:rFonts w:ascii="Arial" w:hAnsi="Arial" w:cs="Arial"/>
                <w:sz w:val="14"/>
                <w:szCs w:val="14"/>
              </w:rPr>
            </w:pPr>
          </w:p>
          <w:p w14:paraId="0E97264E" w14:textId="77777777" w:rsidR="00ED6AF9" w:rsidRDefault="00ED6AF9">
            <w:pPr>
              <w:pStyle w:val="Paragrafoelenco20"/>
              <w:tabs>
                <w:tab w:val="left" w:pos="284"/>
              </w:tabs>
              <w:ind w:left="0"/>
              <w:rPr>
                <w:rFonts w:ascii="Arial" w:hAnsi="Arial" w:cs="Arial"/>
                <w:sz w:val="15"/>
                <w:szCs w:val="15"/>
              </w:rPr>
            </w:pPr>
            <w:r>
              <w:rPr>
                <w:rFonts w:ascii="Arial" w:hAnsi="Arial" w:cs="Arial"/>
                <w:sz w:val="14"/>
                <w:szCs w:val="14"/>
              </w:rPr>
              <w:t>Se la documentazione pertinente è disponibile elettronicamente, indicare</w:t>
            </w:r>
          </w:p>
          <w:p w14:paraId="57A52D04" w14:textId="77777777" w:rsidR="00ED6AF9" w:rsidRDefault="00ED6AF9">
            <w:pPr>
              <w:jc w:val="both"/>
              <w:rPr>
                <w:rFonts w:ascii="Arial" w:hAnsi="Arial" w:cs="Arial"/>
                <w:sz w:val="15"/>
                <w:szCs w:val="15"/>
              </w:rPr>
            </w:pPr>
          </w:p>
        </w:tc>
        <w:tc>
          <w:tcPr>
            <w:tcW w:w="4689" w:type="dxa"/>
            <w:tcBorders>
              <w:top w:val="single" w:sz="4" w:space="0" w:color="000000"/>
              <w:left w:val="single" w:sz="4" w:space="0" w:color="000000"/>
              <w:bottom w:val="single" w:sz="4" w:space="0" w:color="000000"/>
              <w:right w:val="single" w:sz="4" w:space="0" w:color="000000"/>
            </w:tcBorders>
          </w:tcPr>
          <w:p w14:paraId="76BCD282" w14:textId="77777777" w:rsidR="00ED6AF9" w:rsidRDefault="00ED6AF9">
            <w:pPr>
              <w:spacing w:after="0"/>
              <w:rPr>
                <w:rFonts w:ascii="Arial" w:hAnsi="Arial" w:cs="Arial"/>
                <w:sz w:val="14"/>
                <w:szCs w:val="14"/>
              </w:rPr>
            </w:pPr>
          </w:p>
          <w:p w14:paraId="44E4C02F" w14:textId="77777777" w:rsidR="00ED6AF9" w:rsidRDefault="00ED6AF9">
            <w:pPr>
              <w:spacing w:after="0"/>
              <w:rPr>
                <w:rFonts w:ascii="Arial" w:hAnsi="Arial" w:cs="Arial"/>
                <w:sz w:val="14"/>
                <w:szCs w:val="14"/>
              </w:rPr>
            </w:pPr>
            <w:r>
              <w:rPr>
                <w:rFonts w:ascii="Arial" w:hAnsi="Arial" w:cs="Arial"/>
                <w:sz w:val="14"/>
                <w:szCs w:val="14"/>
              </w:rPr>
              <w:t>*Risposta: [ ] Sì                       [ ] No</w:t>
            </w:r>
          </w:p>
          <w:p w14:paraId="16ADA7C3" w14:textId="77777777" w:rsidR="00ED6AF9" w:rsidRDefault="00ED6AF9">
            <w:pPr>
              <w:spacing w:after="0"/>
              <w:rPr>
                <w:rFonts w:ascii="Arial" w:hAnsi="Arial" w:cs="Arial"/>
                <w:sz w:val="14"/>
                <w:szCs w:val="14"/>
              </w:rPr>
            </w:pPr>
          </w:p>
          <w:p w14:paraId="1F09B1C5"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1F58272" w14:textId="77777777" w:rsidR="00ED6AF9" w:rsidRDefault="00ED6AF9">
            <w:pPr>
              <w:jc w:val="both"/>
            </w:pPr>
            <w:r>
              <w:rPr>
                <w:rFonts w:ascii="Arial" w:hAnsi="Arial" w:cs="Arial"/>
                <w:sz w:val="14"/>
                <w:szCs w:val="14"/>
              </w:rPr>
              <w:t>[…………][……..…][…………]</w:t>
            </w:r>
          </w:p>
        </w:tc>
      </w:tr>
      <w:tr w:rsidR="00ED6AF9" w14:paraId="636CC8F7" w14:textId="77777777">
        <w:tc>
          <w:tcPr>
            <w:tcW w:w="4600" w:type="dxa"/>
            <w:tcBorders>
              <w:top w:val="single" w:sz="4" w:space="0" w:color="000000"/>
              <w:left w:val="single" w:sz="4" w:space="0" w:color="000000"/>
              <w:bottom w:val="single" w:sz="4" w:space="0" w:color="000000"/>
              <w:right w:val="single" w:sz="4" w:space="0" w:color="000000"/>
            </w:tcBorders>
          </w:tcPr>
          <w:p w14:paraId="7F920FC1" w14:textId="77777777" w:rsidR="00ED6AF9" w:rsidRDefault="00ED6AF9">
            <w:pPr>
              <w:jc w:val="both"/>
              <w:rPr>
                <w:rFonts w:ascii="Arial" w:hAnsi="Arial" w:cs="Arial"/>
                <w:sz w:val="15"/>
                <w:szCs w:val="15"/>
              </w:rPr>
            </w:pPr>
            <w:r>
              <w:rPr>
                <w:b/>
                <w:spacing w:val="12"/>
                <w:sz w:val="16"/>
                <w:szCs w:val="16"/>
              </w:rPr>
              <w:t>Per gli appalti di forniture: certificati rilasciati da istituti di controllo della qualità</w:t>
            </w:r>
          </w:p>
        </w:tc>
        <w:tc>
          <w:tcPr>
            <w:tcW w:w="4689" w:type="dxa"/>
            <w:tcBorders>
              <w:top w:val="single" w:sz="4" w:space="0" w:color="000000"/>
              <w:left w:val="single" w:sz="4" w:space="0" w:color="000000"/>
              <w:bottom w:val="single" w:sz="4" w:space="0" w:color="000000"/>
              <w:right w:val="single" w:sz="4" w:space="0" w:color="000000"/>
            </w:tcBorders>
          </w:tcPr>
          <w:p w14:paraId="21736816" w14:textId="77777777" w:rsidR="00ED6AF9" w:rsidRDefault="00ED6AF9">
            <w:pPr>
              <w:jc w:val="both"/>
              <w:rPr>
                <w:rFonts w:ascii="Arial" w:hAnsi="Arial" w:cs="Arial"/>
                <w:sz w:val="15"/>
                <w:szCs w:val="15"/>
              </w:rPr>
            </w:pPr>
          </w:p>
        </w:tc>
      </w:tr>
      <w:tr w:rsidR="00ED6AF9" w14:paraId="13EB72F6" w14:textId="77777777">
        <w:tc>
          <w:tcPr>
            <w:tcW w:w="4600" w:type="dxa"/>
            <w:tcBorders>
              <w:top w:val="single" w:sz="4" w:space="0" w:color="000000"/>
              <w:left w:val="single" w:sz="4" w:space="0" w:color="000000"/>
              <w:bottom w:val="single" w:sz="4" w:space="0" w:color="000000"/>
              <w:right w:val="single" w:sz="4" w:space="0" w:color="000000"/>
            </w:tcBorders>
          </w:tcPr>
          <w:p w14:paraId="5F6695AD"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14:paraId="7D8907E7" w14:textId="77777777" w:rsidR="00ED6AF9" w:rsidRDefault="00ED6AF9">
            <w:pPr>
              <w:pStyle w:val="Paragrafoelenco20"/>
              <w:tabs>
                <w:tab w:val="left" w:pos="284"/>
              </w:tabs>
              <w:rPr>
                <w:rFonts w:ascii="Arial" w:hAnsi="Arial" w:cs="Arial"/>
                <w:sz w:val="14"/>
                <w:szCs w:val="14"/>
              </w:rPr>
            </w:pPr>
          </w:p>
          <w:p w14:paraId="0D012501" w14:textId="77777777" w:rsidR="00ED6AF9" w:rsidRDefault="00ED6AF9">
            <w:pPr>
              <w:pStyle w:val="Paragrafoelenco20"/>
              <w:tabs>
                <w:tab w:val="left" w:pos="284"/>
              </w:tabs>
              <w:rPr>
                <w:rFonts w:ascii="Arial" w:hAnsi="Arial" w:cs="Arial"/>
                <w:sz w:val="14"/>
                <w:szCs w:val="14"/>
              </w:rPr>
            </w:pPr>
          </w:p>
          <w:p w14:paraId="7FF5430B" w14:textId="77777777" w:rsidR="00ED6AF9" w:rsidRDefault="00ED6AF9">
            <w:pPr>
              <w:pStyle w:val="Paragrafoelenco20"/>
              <w:tabs>
                <w:tab w:val="left" w:pos="284"/>
              </w:tabs>
              <w:rPr>
                <w:rFonts w:ascii="Arial" w:hAnsi="Arial" w:cs="Arial"/>
                <w:sz w:val="14"/>
                <w:szCs w:val="14"/>
              </w:rPr>
            </w:pPr>
          </w:p>
          <w:p w14:paraId="7F19F939" w14:textId="77777777" w:rsidR="00ED6AF9" w:rsidRDefault="00ED6AF9">
            <w:pPr>
              <w:pStyle w:val="Paragrafoelenco20"/>
              <w:tabs>
                <w:tab w:val="left" w:pos="284"/>
              </w:tabs>
              <w:rPr>
                <w:rFonts w:ascii="Arial" w:hAnsi="Arial" w:cs="Arial"/>
                <w:sz w:val="14"/>
                <w:szCs w:val="14"/>
              </w:rPr>
            </w:pPr>
          </w:p>
          <w:p w14:paraId="227B0635" w14:textId="77777777" w:rsidR="00ED6AF9" w:rsidRDefault="00ED6AF9">
            <w:pPr>
              <w:jc w:val="both"/>
              <w:rPr>
                <w:rFonts w:ascii="Arial" w:hAnsi="Arial" w:cs="Arial"/>
                <w:sz w:val="14"/>
                <w:szCs w:val="14"/>
              </w:rPr>
            </w:pPr>
            <w:r>
              <w:rPr>
                <w:rFonts w:ascii="Arial" w:hAnsi="Arial" w:cs="Arial"/>
                <w:sz w:val="14"/>
                <w:szCs w:val="14"/>
              </w:rPr>
              <w:lastRenderedPageBreak/>
              <w:t>Se la documentazione pertinente è disponibile elettronicamente, indicare</w:t>
            </w:r>
          </w:p>
        </w:tc>
        <w:tc>
          <w:tcPr>
            <w:tcW w:w="4689" w:type="dxa"/>
            <w:tcBorders>
              <w:top w:val="single" w:sz="4" w:space="0" w:color="000000"/>
              <w:left w:val="single" w:sz="4" w:space="0" w:color="000000"/>
              <w:bottom w:val="single" w:sz="4" w:space="0" w:color="000000"/>
              <w:right w:val="single" w:sz="4" w:space="0" w:color="000000"/>
            </w:tcBorders>
          </w:tcPr>
          <w:p w14:paraId="64A9D487" w14:textId="77777777" w:rsidR="00ED6AF9" w:rsidRDefault="00ED6AF9">
            <w:pPr>
              <w:spacing w:after="0"/>
              <w:rPr>
                <w:rFonts w:ascii="Arial" w:hAnsi="Arial" w:cs="Arial"/>
                <w:sz w:val="14"/>
                <w:szCs w:val="14"/>
              </w:rPr>
            </w:pPr>
          </w:p>
          <w:p w14:paraId="624B1E80"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76DDFE12" w14:textId="77777777" w:rsidR="00ED6AF9" w:rsidRDefault="00ED6AF9">
            <w:pPr>
              <w:spacing w:after="0"/>
              <w:rPr>
                <w:rFonts w:ascii="Arial" w:hAnsi="Arial" w:cs="Arial"/>
                <w:sz w:val="14"/>
                <w:szCs w:val="14"/>
              </w:rPr>
            </w:pPr>
          </w:p>
          <w:p w14:paraId="3D68F61F" w14:textId="77777777" w:rsidR="00ED6AF9" w:rsidRDefault="00ED6AF9">
            <w:pPr>
              <w:spacing w:after="0"/>
              <w:rPr>
                <w:rFonts w:ascii="Arial" w:hAnsi="Arial" w:cs="Arial"/>
                <w:sz w:val="14"/>
                <w:szCs w:val="14"/>
              </w:rPr>
            </w:pPr>
            <w:r>
              <w:rPr>
                <w:rFonts w:ascii="Arial" w:hAnsi="Arial" w:cs="Arial"/>
                <w:sz w:val="14"/>
                <w:szCs w:val="14"/>
              </w:rPr>
              <w:t>*Risposta: [ ] Sì                       [ ] No</w:t>
            </w:r>
          </w:p>
          <w:p w14:paraId="7EB6C738" w14:textId="77777777" w:rsidR="00ED6AF9" w:rsidRDefault="00ED6AF9">
            <w:pPr>
              <w:spacing w:after="0"/>
              <w:rPr>
                <w:rFonts w:ascii="Arial" w:hAnsi="Arial" w:cs="Arial"/>
                <w:sz w:val="14"/>
                <w:szCs w:val="14"/>
              </w:rPr>
            </w:pPr>
            <w:r>
              <w:rPr>
                <w:rFonts w:ascii="Arial" w:hAnsi="Arial" w:cs="Arial"/>
                <w:sz w:val="14"/>
                <w:szCs w:val="14"/>
              </w:rPr>
              <w:t>*In caso negativo, spiegare perché e precisare di quali altri mezzi di prova si dispone: …………….</w:t>
            </w:r>
          </w:p>
          <w:p w14:paraId="4505A5E1" w14:textId="77777777" w:rsidR="00ED6AF9" w:rsidRDefault="00ED6AF9">
            <w:pPr>
              <w:spacing w:after="0"/>
              <w:rPr>
                <w:rFonts w:ascii="Arial" w:hAnsi="Arial" w:cs="Arial"/>
                <w:sz w:val="14"/>
                <w:szCs w:val="14"/>
              </w:rPr>
            </w:pPr>
          </w:p>
          <w:p w14:paraId="04B9905E" w14:textId="77777777" w:rsidR="00ED6AF9" w:rsidRDefault="00ED6AF9">
            <w:pPr>
              <w:spacing w:after="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5DE421A4" w14:textId="77777777" w:rsidR="00ED6AF9" w:rsidRDefault="00ED6AF9">
            <w:pPr>
              <w:jc w:val="both"/>
            </w:pPr>
            <w:r>
              <w:rPr>
                <w:rFonts w:ascii="Arial" w:hAnsi="Arial" w:cs="Arial"/>
                <w:sz w:val="14"/>
                <w:szCs w:val="14"/>
              </w:rPr>
              <w:lastRenderedPageBreak/>
              <w:t>[…………][……..…][…………]</w:t>
            </w:r>
          </w:p>
        </w:tc>
      </w:tr>
    </w:tbl>
    <w:p w14:paraId="4AA60DCD" w14:textId="77777777" w:rsidR="00ED6AF9" w:rsidRDefault="00ED6AF9">
      <w:pPr>
        <w:jc w:val="both"/>
        <w:rPr>
          <w:rFonts w:ascii="Arial" w:hAnsi="Arial" w:cs="Arial"/>
          <w:sz w:val="15"/>
          <w:szCs w:val="15"/>
        </w:rPr>
      </w:pPr>
    </w:p>
    <w:p w14:paraId="5F6C416B" w14:textId="77777777" w:rsidR="00ED6AF9" w:rsidRDefault="00ED6AF9">
      <w:pPr>
        <w:pStyle w:val="SectionTitle"/>
        <w:spacing w:before="0" w:after="0"/>
        <w:rPr>
          <w:rFonts w:ascii="Arial" w:hAnsi="Arial" w:cs="Arial"/>
          <w:w w:val="0"/>
          <w:sz w:val="15"/>
          <w:szCs w:val="15"/>
        </w:rPr>
      </w:pPr>
      <w:r>
        <w:rPr>
          <w:rFonts w:ascii="Arial" w:hAnsi="Arial" w:cs="Arial"/>
          <w:b w:val="0"/>
          <w:caps/>
          <w:sz w:val="15"/>
          <w:szCs w:val="15"/>
        </w:rPr>
        <w:t xml:space="preserve">D: SISTEMI di garanzia della qualità e norme di gestione ambientale </w:t>
      </w:r>
    </w:p>
    <w:p w14:paraId="57169ECE" w14:textId="77777777" w:rsidR="00ED6AF9" w:rsidRDefault="00ED6AF9">
      <w:pPr>
        <w:pBdr>
          <w:top w:val="single" w:sz="4" w:space="1" w:color="000000"/>
          <w:left w:val="single" w:sz="4" w:space="4" w:color="000000"/>
          <w:bottom w:val="single" w:sz="4" w:space="1" w:color="000000"/>
          <w:right w:val="single" w:sz="4" w:space="4" w:color="000000"/>
        </w:pBdr>
        <w:shd w:val="clear" w:color="auto" w:fill="BFBFBF"/>
        <w:jc w:val="both"/>
        <w:rPr>
          <w:b/>
          <w:spacing w:val="12"/>
          <w:sz w:val="16"/>
          <w:szCs w:val="16"/>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3"/>
      </w:tblGrid>
      <w:tr w:rsidR="00ED6AF9" w14:paraId="48DA15CE"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19D7251F"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a conferma delle norme di garanzia della qualità</w:t>
            </w:r>
          </w:p>
          <w:p w14:paraId="6DB7D965" w14:textId="77777777" w:rsidR="00ED6AF9" w:rsidRDefault="00ED6AF9">
            <w:pPr>
              <w:pStyle w:val="Paragrafoelenco20"/>
              <w:ind w:left="284"/>
              <w:rPr>
                <w:rFonts w:ascii="Arial" w:hAnsi="Arial" w:cs="Arial"/>
                <w:sz w:val="14"/>
                <w:szCs w:val="14"/>
              </w:rPr>
            </w:pPr>
          </w:p>
          <w:p w14:paraId="411BEE4E"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potrà presentare certificati rilasciati da organismi indipendenti per attestare che egli soddisfa le norme prescritte di garanzia della qualità, compresa l'accessibilità per le persone con disabilità?</w:t>
            </w:r>
          </w:p>
          <w:p w14:paraId="6791EE7D" w14:textId="77777777" w:rsidR="00ED6AF9" w:rsidRDefault="00ED6AF9">
            <w:pPr>
              <w:pStyle w:val="Paragrafoelenco20"/>
              <w:tabs>
                <w:tab w:val="left" w:pos="284"/>
              </w:tabs>
              <w:ind w:left="0"/>
              <w:rPr>
                <w:rFonts w:ascii="Arial" w:hAnsi="Arial" w:cs="Arial"/>
                <w:sz w:val="14"/>
                <w:szCs w:val="14"/>
              </w:rPr>
            </w:pPr>
          </w:p>
          <w:p w14:paraId="64772E8A" w14:textId="77777777" w:rsidR="00ED6AF9" w:rsidRDefault="00ED6AF9">
            <w:pPr>
              <w:pStyle w:val="Paragrafoelenco20"/>
              <w:tabs>
                <w:tab w:val="left" w:pos="284"/>
              </w:tabs>
              <w:ind w:left="0"/>
              <w:rPr>
                <w:rFonts w:ascii="Arial" w:hAnsi="Arial" w:cs="Arial"/>
                <w:sz w:val="14"/>
                <w:szCs w:val="14"/>
              </w:rPr>
            </w:pPr>
          </w:p>
          <w:p w14:paraId="4B414B02" w14:textId="77777777" w:rsidR="00ED6AF9" w:rsidRDefault="00ED6AF9">
            <w:pPr>
              <w:pStyle w:val="Paragrafoelenco20"/>
              <w:tabs>
                <w:tab w:val="left" w:pos="284"/>
              </w:tabs>
              <w:ind w:left="0"/>
              <w:rPr>
                <w:rFonts w:ascii="Arial" w:hAnsi="Arial" w:cs="Arial"/>
                <w:sz w:val="14"/>
                <w:szCs w:val="14"/>
              </w:rPr>
            </w:pPr>
          </w:p>
          <w:p w14:paraId="22E774A1" w14:textId="77777777" w:rsidR="00ED6AF9" w:rsidRDefault="00ED6AF9">
            <w:pPr>
              <w:rPr>
                <w:rFonts w:ascii="Arial" w:hAnsi="Arial" w:cs="Arial"/>
                <w:sz w:val="14"/>
                <w:szCs w:val="14"/>
              </w:rPr>
            </w:pPr>
            <w:r>
              <w:rPr>
                <w:rFonts w:ascii="Arial" w:hAnsi="Arial" w:cs="Arial"/>
                <w:sz w:val="14"/>
                <w:szCs w:val="14"/>
              </w:rPr>
              <w:t>* *Se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2472035B" w14:textId="77777777" w:rsidR="00ED6AF9" w:rsidRDefault="00ED6AF9">
            <w:pPr>
              <w:spacing w:after="0"/>
              <w:rPr>
                <w:rFonts w:ascii="Arial" w:hAnsi="Arial" w:cs="Arial"/>
                <w:sz w:val="14"/>
                <w:szCs w:val="14"/>
              </w:rPr>
            </w:pPr>
          </w:p>
          <w:p w14:paraId="44F77CBF"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65797830" w14:textId="77777777" w:rsidR="00ED6AF9" w:rsidRDefault="00ED6AF9">
            <w:pPr>
              <w:spacing w:after="0"/>
              <w:rPr>
                <w:rFonts w:ascii="Arial" w:hAnsi="Arial" w:cs="Arial"/>
                <w:sz w:val="14"/>
                <w:szCs w:val="14"/>
              </w:rPr>
            </w:pPr>
          </w:p>
          <w:p w14:paraId="0004AA40"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4E040070" w14:textId="77777777" w:rsidR="00ED6AF9" w:rsidRDefault="00ED6AF9">
            <w:pPr>
              <w:rPr>
                <w:rFonts w:ascii="Arial" w:hAnsi="Arial" w:cs="Arial"/>
                <w:w w:val="0"/>
                <w:sz w:val="14"/>
                <w:szCs w:val="14"/>
              </w:rPr>
            </w:pPr>
            <w:r>
              <w:rPr>
                <w:rFonts w:ascii="Arial" w:hAnsi="Arial" w:cs="Arial"/>
                <w:w w:val="0"/>
                <w:sz w:val="14"/>
                <w:szCs w:val="14"/>
              </w:rPr>
              <w:t xml:space="preserve"> </w:t>
            </w:r>
          </w:p>
          <w:p w14:paraId="0A91A275" w14:textId="77777777" w:rsidR="00ED6AF9" w:rsidRDefault="00ED6AF9">
            <w:pPr>
              <w:rPr>
                <w:rFonts w:ascii="Arial" w:hAnsi="Arial" w:cs="Arial"/>
                <w:w w:val="0"/>
                <w:sz w:val="14"/>
                <w:szCs w:val="14"/>
              </w:rPr>
            </w:pPr>
            <w:r>
              <w:rPr>
                <w:rFonts w:ascii="Arial" w:hAnsi="Arial" w:cs="Arial"/>
                <w:w w:val="0"/>
                <w:sz w:val="14"/>
                <w:szCs w:val="14"/>
              </w:rPr>
              <w:t>*In caso negativo, spiegare perché e precisare di quali altri mezzi di prova relativi al programma di garanzia della qualità si dispone:</w:t>
            </w:r>
          </w:p>
          <w:p w14:paraId="101214B6" w14:textId="77777777" w:rsidR="00ED6AF9" w:rsidRDefault="00ED6AF9">
            <w:pPr>
              <w:rPr>
                <w:rFonts w:ascii="Arial" w:hAnsi="Arial" w:cs="Arial"/>
                <w:sz w:val="14"/>
                <w:szCs w:val="14"/>
              </w:rPr>
            </w:pPr>
            <w:r>
              <w:rPr>
                <w:rFonts w:ascii="Arial" w:hAnsi="Arial" w:cs="Arial"/>
                <w:w w:val="0"/>
                <w:sz w:val="14"/>
                <w:szCs w:val="14"/>
              </w:rPr>
              <w:t>[……</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0B1320E" w14:textId="77777777" w:rsidR="00ED6AF9" w:rsidRDefault="00ED6AF9">
            <w:r>
              <w:rPr>
                <w:rFonts w:ascii="Arial" w:hAnsi="Arial" w:cs="Arial"/>
                <w:sz w:val="14"/>
                <w:szCs w:val="14"/>
              </w:rPr>
              <w:t>[…………][……..…][…………]</w:t>
            </w:r>
          </w:p>
        </w:tc>
      </w:tr>
      <w:tr w:rsidR="00ED6AF9" w14:paraId="4F2C5DD4"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1836E0E" w14:textId="77777777" w:rsidR="00ED6AF9" w:rsidRDefault="00ED6AF9">
            <w:pPr>
              <w:pStyle w:val="Paragrafoelenco20"/>
              <w:tabs>
                <w:tab w:val="left" w:pos="284"/>
              </w:tabs>
              <w:ind w:left="0"/>
              <w:rPr>
                <w:rFonts w:ascii="Arial" w:hAnsi="Arial" w:cs="Arial"/>
                <w:sz w:val="14"/>
                <w:szCs w:val="14"/>
              </w:rPr>
            </w:pPr>
            <w:r>
              <w:rPr>
                <w:b/>
                <w:spacing w:val="12"/>
                <w:sz w:val="16"/>
                <w:szCs w:val="16"/>
              </w:rPr>
              <w:t>Certificati rilasciati da organismi indipendenti su sistemi o norme di gestione ambientale</w:t>
            </w:r>
          </w:p>
          <w:p w14:paraId="5A21F057"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L'operatore economico potrà presentare certificati rilasciati da organismi indipendenti per attestare che egli rispetta i sistemi o le norme di gestione ambientale prescritti?</w:t>
            </w:r>
          </w:p>
          <w:p w14:paraId="630E311D" w14:textId="77777777" w:rsidR="00ED6AF9" w:rsidRDefault="00ED6AF9">
            <w:pPr>
              <w:pStyle w:val="Paragrafoelenco20"/>
              <w:ind w:left="284"/>
              <w:rPr>
                <w:rFonts w:ascii="Arial" w:hAnsi="Arial" w:cs="Arial"/>
                <w:b/>
                <w:sz w:val="14"/>
                <w:szCs w:val="14"/>
              </w:rPr>
            </w:pPr>
          </w:p>
          <w:p w14:paraId="327F1AE0" w14:textId="77777777" w:rsidR="00ED6AF9" w:rsidRDefault="00ED6AF9">
            <w:pPr>
              <w:pStyle w:val="Paragrafoelenco20"/>
              <w:ind w:left="284"/>
              <w:rPr>
                <w:rFonts w:ascii="Arial" w:hAnsi="Arial" w:cs="Arial"/>
                <w:b/>
                <w:sz w:val="14"/>
                <w:szCs w:val="14"/>
              </w:rPr>
            </w:pPr>
          </w:p>
          <w:p w14:paraId="5136C815" w14:textId="77777777" w:rsidR="00ED6AF9" w:rsidRDefault="00ED6AF9">
            <w:pPr>
              <w:pStyle w:val="Paragrafoelenco20"/>
              <w:ind w:left="284"/>
              <w:rPr>
                <w:rFonts w:ascii="Arial" w:hAnsi="Arial" w:cs="Arial"/>
                <w:b/>
                <w:sz w:val="14"/>
                <w:szCs w:val="14"/>
              </w:rPr>
            </w:pPr>
          </w:p>
          <w:p w14:paraId="3DA6BD1F" w14:textId="77777777" w:rsidR="00ED6AF9" w:rsidRDefault="00ED6AF9">
            <w:pPr>
              <w:pStyle w:val="Paragrafoelenco20"/>
              <w:ind w:left="284"/>
              <w:rPr>
                <w:rFonts w:ascii="Arial" w:hAnsi="Arial" w:cs="Arial"/>
                <w:b/>
                <w:sz w:val="14"/>
                <w:szCs w:val="14"/>
              </w:rPr>
            </w:pPr>
          </w:p>
          <w:p w14:paraId="40B232E4"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cPr>
          <w:p w14:paraId="0F572C7F" w14:textId="77777777" w:rsidR="00ED6AF9" w:rsidRDefault="00ED6AF9">
            <w:pPr>
              <w:spacing w:after="0"/>
              <w:rPr>
                <w:rFonts w:ascii="Arial" w:hAnsi="Arial" w:cs="Arial"/>
                <w:sz w:val="14"/>
                <w:szCs w:val="14"/>
              </w:rPr>
            </w:pPr>
          </w:p>
          <w:p w14:paraId="1E52CB8C" w14:textId="77777777" w:rsidR="00ED6AF9" w:rsidRDefault="00ED6AF9">
            <w:pPr>
              <w:spacing w:after="0"/>
              <w:rPr>
                <w:rFonts w:ascii="Arial" w:hAnsi="Arial" w:cs="Arial"/>
                <w:sz w:val="14"/>
                <w:szCs w:val="14"/>
              </w:rPr>
            </w:pPr>
            <w:r>
              <w:rPr>
                <w:rFonts w:ascii="Arial" w:hAnsi="Arial" w:cs="Arial"/>
                <w:sz w:val="14"/>
                <w:szCs w:val="14"/>
              </w:rPr>
              <w:t>Requisito …………</w:t>
            </w:r>
            <w:proofErr w:type="gramStart"/>
            <w:r>
              <w:rPr>
                <w:rFonts w:ascii="Arial" w:hAnsi="Arial" w:cs="Arial"/>
                <w:sz w:val="14"/>
                <w:szCs w:val="14"/>
              </w:rPr>
              <w:t>…….</w:t>
            </w:r>
            <w:proofErr w:type="gramEnd"/>
            <w:r>
              <w:rPr>
                <w:rFonts w:ascii="Arial" w:hAnsi="Arial" w:cs="Arial"/>
                <w:sz w:val="14"/>
                <w:szCs w:val="14"/>
              </w:rPr>
              <w:t>.</w:t>
            </w:r>
          </w:p>
          <w:p w14:paraId="6957714E" w14:textId="77777777" w:rsidR="00ED6AF9" w:rsidRDefault="00ED6AF9">
            <w:pPr>
              <w:spacing w:after="0"/>
              <w:rPr>
                <w:rFonts w:ascii="Arial" w:hAnsi="Arial" w:cs="Arial"/>
                <w:sz w:val="14"/>
                <w:szCs w:val="14"/>
              </w:rPr>
            </w:pPr>
          </w:p>
          <w:p w14:paraId="5AA2A70F" w14:textId="77777777" w:rsidR="00ED6AF9" w:rsidRDefault="00ED6AF9">
            <w:pPr>
              <w:rPr>
                <w:rFonts w:ascii="Arial" w:hAnsi="Arial" w:cs="Arial"/>
                <w:w w:val="0"/>
                <w:sz w:val="14"/>
                <w:szCs w:val="14"/>
              </w:rPr>
            </w:pPr>
            <w:r>
              <w:rPr>
                <w:rFonts w:ascii="Arial" w:hAnsi="Arial" w:cs="Arial"/>
                <w:sz w:val="14"/>
                <w:szCs w:val="14"/>
              </w:rPr>
              <w:t>Risposta [ ] Sì                       [ ] No</w:t>
            </w:r>
            <w:r>
              <w:rPr>
                <w:rFonts w:ascii="Arial" w:hAnsi="Arial" w:cs="Arial"/>
                <w:w w:val="0"/>
                <w:sz w:val="14"/>
                <w:szCs w:val="14"/>
              </w:rPr>
              <w:t xml:space="preserve"> </w:t>
            </w:r>
          </w:p>
          <w:p w14:paraId="2CEFCF9B" w14:textId="77777777" w:rsidR="00ED6AF9" w:rsidRDefault="00ED6AF9">
            <w:pPr>
              <w:rPr>
                <w:rFonts w:ascii="Arial" w:hAnsi="Arial" w:cs="Arial"/>
                <w:sz w:val="14"/>
                <w:szCs w:val="14"/>
              </w:rPr>
            </w:pPr>
            <w:r>
              <w:rPr>
                <w:rFonts w:ascii="Arial" w:hAnsi="Arial" w:cs="Arial"/>
                <w:w w:val="0"/>
                <w:sz w:val="14"/>
                <w:szCs w:val="14"/>
              </w:rPr>
              <w:t>[……</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*In caso negativo, spiegare perché e precisare di quali altri mezzi di prova relativi al programma di garanzia della qualità si dispone:</w:t>
            </w:r>
          </w:p>
          <w:p w14:paraId="06FC2908" w14:textId="77777777" w:rsidR="00ED6AF9" w:rsidRDefault="00ED6AF9">
            <w:pPr>
              <w:rPr>
                <w:rFonts w:ascii="Arial" w:hAnsi="Arial" w:cs="Arial"/>
                <w:sz w:val="14"/>
                <w:szCs w:val="14"/>
              </w:rPr>
            </w:pPr>
            <w:r>
              <w:rPr>
                <w:rFonts w:ascii="Arial" w:hAnsi="Arial" w:cs="Arial"/>
                <w:sz w:val="14"/>
                <w:szCs w:val="14"/>
              </w:rPr>
              <w:t>[………….…]</w:t>
            </w:r>
          </w:p>
          <w:p w14:paraId="12BEC278" w14:textId="77777777" w:rsidR="00ED6AF9" w:rsidRDefault="00ED6AF9">
            <w:pPr>
              <w:rPr>
                <w:rFonts w:ascii="Arial" w:hAnsi="Arial" w:cs="Arial"/>
                <w:sz w:val="14"/>
                <w:szCs w:val="14"/>
              </w:rPr>
            </w:pPr>
            <w:r>
              <w:rPr>
                <w:rFonts w:ascii="Arial" w:hAnsi="Arial" w:cs="Arial"/>
                <w:sz w:val="14"/>
                <w:szCs w:val="14"/>
              </w:rPr>
              <w:t xml:space="preserve"> (indirizzo web, autorità o organismo di emanazione, riferimento preciso della documentazione): </w:t>
            </w:r>
          </w:p>
          <w:p w14:paraId="3B372FAA" w14:textId="77777777" w:rsidR="00ED6AF9" w:rsidRDefault="00ED6AF9">
            <w:r>
              <w:rPr>
                <w:rFonts w:ascii="Arial" w:hAnsi="Arial" w:cs="Arial"/>
                <w:sz w:val="14"/>
                <w:szCs w:val="14"/>
              </w:rPr>
              <w:t>[…………][……..…][…………]</w:t>
            </w:r>
          </w:p>
        </w:tc>
      </w:tr>
    </w:tbl>
    <w:p w14:paraId="74187C62" w14:textId="77777777" w:rsidR="00ED6AF9" w:rsidRDefault="00ED6AF9">
      <w:pPr>
        <w:rPr>
          <w:rFonts w:ascii="Arial" w:hAnsi="Arial" w:cs="Arial"/>
          <w:sz w:val="15"/>
          <w:szCs w:val="15"/>
        </w:rPr>
      </w:pPr>
    </w:p>
    <w:p w14:paraId="6A68AACB" w14:textId="77777777" w:rsidR="00ED6AF9" w:rsidRDefault="00ED6AF9">
      <w:pPr>
        <w:pageBreakBefore/>
        <w:spacing w:before="0"/>
        <w:jc w:val="center"/>
        <w:rPr>
          <w:rFonts w:ascii="Arial" w:hAnsi="Arial" w:cs="Arial"/>
          <w:b/>
          <w:w w:val="0"/>
          <w:sz w:val="15"/>
          <w:szCs w:val="15"/>
        </w:rPr>
      </w:pPr>
      <w:r>
        <w:rPr>
          <w:b/>
          <w:sz w:val="19"/>
          <w:szCs w:val="19"/>
        </w:rPr>
        <w:lastRenderedPageBreak/>
        <w:t>Parte V: Riduzione del numero di candidati qualificati</w:t>
      </w:r>
      <w:r>
        <w:rPr>
          <w:sz w:val="19"/>
          <w:szCs w:val="19"/>
        </w:rPr>
        <w:t xml:space="preserve"> </w:t>
      </w:r>
    </w:p>
    <w:p w14:paraId="4C6D1CDD"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F93270" w14:textId="77777777" w:rsidR="00ED6AF9" w:rsidRDefault="00ED6AF9">
      <w:pPr>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310B899" w14:textId="77777777" w:rsidR="00ED6AF9" w:rsidRDefault="00ED6AF9">
      <w:pPr>
        <w:rPr>
          <w:rFonts w:ascii="Arial" w:hAnsi="Arial" w:cs="Arial"/>
          <w:b/>
          <w:w w:val="0"/>
          <w:sz w:val="15"/>
          <w:szCs w:val="15"/>
        </w:rPr>
      </w:pPr>
      <w:r>
        <w:rPr>
          <w:rFonts w:ascii="Arial" w:hAnsi="Arial" w:cs="Arial"/>
          <w:b/>
          <w:w w:val="0"/>
          <w:sz w:val="15"/>
          <w:szCs w:val="15"/>
        </w:rPr>
        <w:t>L'operatore economico dichiara:</w:t>
      </w:r>
    </w:p>
    <w:tbl>
      <w:tblPr>
        <w:tblW w:w="0" w:type="auto"/>
        <w:tblInd w:w="-20" w:type="dxa"/>
        <w:tblLayout w:type="fixed"/>
        <w:tblCellMar>
          <w:left w:w="93" w:type="dxa"/>
        </w:tblCellMar>
        <w:tblLook w:val="0000" w:firstRow="0" w:lastRow="0" w:firstColumn="0" w:lastColumn="0" w:noHBand="0" w:noVBand="0"/>
      </w:tblPr>
      <w:tblGrid>
        <w:gridCol w:w="4644"/>
        <w:gridCol w:w="5249"/>
      </w:tblGrid>
      <w:tr w:rsidR="00ED6AF9" w14:paraId="3F445C6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73868B1D" w14:textId="77777777" w:rsidR="00ED6AF9" w:rsidRDefault="00ED6AF9">
            <w:pPr>
              <w:rPr>
                <w:rFonts w:ascii="Arial" w:hAnsi="Arial" w:cs="Arial"/>
                <w:b/>
                <w:w w:val="0"/>
                <w:sz w:val="15"/>
                <w:szCs w:val="15"/>
              </w:rPr>
            </w:pPr>
            <w:r>
              <w:rPr>
                <w:rFonts w:ascii="Arial" w:hAnsi="Arial" w:cs="Arial"/>
                <w:b/>
                <w:w w:val="0"/>
                <w:sz w:val="15"/>
                <w:szCs w:val="15"/>
              </w:rPr>
              <w:t>Riduzione del numero dei candidati qualificati</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0B93C6F5" w14:textId="77777777" w:rsidR="00ED6AF9" w:rsidRDefault="00ED6AF9">
            <w:r>
              <w:rPr>
                <w:rFonts w:ascii="Arial" w:hAnsi="Arial" w:cs="Arial"/>
                <w:b/>
                <w:w w:val="0"/>
                <w:sz w:val="15"/>
                <w:szCs w:val="15"/>
              </w:rPr>
              <w:t>Risposta:</w:t>
            </w:r>
          </w:p>
        </w:tc>
      </w:tr>
      <w:tr w:rsidR="00ED6AF9" w14:paraId="66B91870" w14:textId="77777777">
        <w:tc>
          <w:tcPr>
            <w:tcW w:w="4644" w:type="dxa"/>
            <w:tcBorders>
              <w:top w:val="single" w:sz="4" w:space="0" w:color="000000"/>
              <w:left w:val="single" w:sz="4" w:space="0" w:color="000000"/>
              <w:bottom w:val="single" w:sz="4" w:space="0" w:color="000000"/>
              <w:right w:val="single" w:sz="4" w:space="0" w:color="000000"/>
            </w:tcBorders>
            <w:shd w:val="clear" w:color="auto" w:fill="FFFFFF"/>
          </w:tcPr>
          <w:p w14:paraId="3C98B1A2" w14:textId="77777777" w:rsidR="00ED6AF9" w:rsidRDefault="00ED6AF9">
            <w:pPr>
              <w:pStyle w:val="Paragrafoelenco20"/>
              <w:tabs>
                <w:tab w:val="left" w:pos="284"/>
              </w:tabs>
              <w:ind w:left="0"/>
              <w:rPr>
                <w:rFonts w:ascii="Arial" w:hAnsi="Arial" w:cs="Arial"/>
                <w:sz w:val="14"/>
                <w:szCs w:val="14"/>
              </w:rPr>
            </w:pPr>
            <w:r>
              <w:rPr>
                <w:rFonts w:ascii="Arial" w:hAnsi="Arial" w:cs="Arial"/>
                <w:sz w:val="14"/>
                <w:szCs w:val="14"/>
              </w:rPr>
              <w:t>L'operatore economico dichiara che soddisfa i criteri e le regole oggettivi e non discriminatori da applicare al fine di limitare il numero di candidati nel modo seguente:</w:t>
            </w:r>
          </w:p>
          <w:p w14:paraId="48E356C3" w14:textId="77777777" w:rsidR="00ED6AF9" w:rsidRDefault="00ED6AF9">
            <w:pPr>
              <w:pStyle w:val="Paragrafoelenco20"/>
              <w:tabs>
                <w:tab w:val="left" w:pos="284"/>
              </w:tabs>
              <w:ind w:left="0"/>
              <w:rPr>
                <w:rFonts w:ascii="Arial" w:hAnsi="Arial" w:cs="Arial"/>
                <w:b/>
                <w:sz w:val="14"/>
                <w:szCs w:val="14"/>
              </w:rPr>
            </w:pPr>
            <w:r>
              <w:rPr>
                <w:rFonts w:ascii="Arial" w:hAnsi="Arial" w:cs="Arial"/>
                <w:sz w:val="14"/>
                <w:szCs w:val="14"/>
              </w:rPr>
              <w:t>Nel caso in cui siano richiesti certi certificati o altre forme di prove documentali, indicare per ciascuno se l'operatore economico ha i documenti richiesti</w:t>
            </w:r>
          </w:p>
          <w:p w14:paraId="5484588C" w14:textId="77777777" w:rsidR="00ED6AF9" w:rsidRDefault="00ED6AF9">
            <w:pPr>
              <w:pStyle w:val="Paragrafoelenco20"/>
              <w:tabs>
                <w:tab w:val="left" w:pos="284"/>
              </w:tabs>
              <w:ind w:left="0"/>
              <w:rPr>
                <w:rFonts w:ascii="Arial" w:hAnsi="Arial" w:cs="Arial"/>
                <w:b/>
                <w:sz w:val="14"/>
                <w:szCs w:val="14"/>
              </w:rPr>
            </w:pPr>
          </w:p>
          <w:p w14:paraId="7445C74D" w14:textId="77777777" w:rsidR="00ED6AF9" w:rsidRDefault="00ED6AF9">
            <w:pPr>
              <w:rPr>
                <w:rFonts w:ascii="Arial" w:hAnsi="Arial" w:cs="Arial"/>
                <w:sz w:val="14"/>
                <w:szCs w:val="14"/>
              </w:rPr>
            </w:pPr>
            <w:r>
              <w:rPr>
                <w:rFonts w:ascii="Arial" w:hAnsi="Arial" w:cs="Arial"/>
                <w:sz w:val="14"/>
                <w:szCs w:val="14"/>
              </w:rPr>
              <w:t>Se la documentazione pertinente è disponibile elettronicamente, indicare:</w:t>
            </w:r>
          </w:p>
        </w:tc>
        <w:tc>
          <w:tcPr>
            <w:tcW w:w="5249" w:type="dxa"/>
            <w:tcBorders>
              <w:top w:val="single" w:sz="4" w:space="0" w:color="000000"/>
              <w:left w:val="single" w:sz="4" w:space="0" w:color="000000"/>
              <w:bottom w:val="single" w:sz="4" w:space="0" w:color="000000"/>
              <w:right w:val="single" w:sz="4" w:space="0" w:color="000000"/>
            </w:tcBorders>
            <w:shd w:val="clear" w:color="auto" w:fill="FFFFFF"/>
          </w:tcPr>
          <w:p w14:paraId="33FBCA03" w14:textId="77777777" w:rsidR="00ED6AF9" w:rsidRDefault="00ED6AF9">
            <w:pPr>
              <w:spacing w:after="0"/>
              <w:rPr>
                <w:rFonts w:ascii="Arial" w:hAnsi="Arial" w:cs="Arial"/>
                <w:w w:val="0"/>
                <w:sz w:val="14"/>
                <w:szCs w:val="14"/>
              </w:rPr>
            </w:pPr>
            <w:r>
              <w:rPr>
                <w:rFonts w:ascii="Arial" w:hAnsi="Arial" w:cs="Arial"/>
                <w:sz w:val="14"/>
                <w:szCs w:val="14"/>
              </w:rPr>
              <w:t>Risposta [ ] Sì                       [ ] No</w:t>
            </w:r>
          </w:p>
          <w:p w14:paraId="5D81A470" w14:textId="77777777" w:rsidR="00ED6AF9" w:rsidRDefault="00ED6AF9">
            <w:pPr>
              <w:rPr>
                <w:rFonts w:ascii="Arial" w:hAnsi="Arial" w:cs="Arial"/>
                <w:w w:val="0"/>
                <w:sz w:val="14"/>
                <w:szCs w:val="14"/>
              </w:rPr>
            </w:pPr>
          </w:p>
          <w:p w14:paraId="518E443D" w14:textId="77777777" w:rsidR="00ED6AF9" w:rsidRDefault="00ED6AF9">
            <w:pPr>
              <w:rPr>
                <w:rFonts w:ascii="Arial" w:hAnsi="Arial" w:cs="Arial"/>
                <w:w w:val="0"/>
                <w:sz w:val="14"/>
                <w:szCs w:val="14"/>
              </w:rPr>
            </w:pPr>
            <w:r>
              <w:rPr>
                <w:rFonts w:ascii="Arial" w:hAnsi="Arial" w:cs="Arial"/>
                <w:w w:val="0"/>
                <w:sz w:val="14"/>
                <w:szCs w:val="14"/>
              </w:rPr>
              <w:t>Si prega di descriverli</w:t>
            </w:r>
          </w:p>
          <w:p w14:paraId="59DCB30C" w14:textId="77777777" w:rsidR="00ED6AF9" w:rsidRDefault="00ED6AF9">
            <w:pPr>
              <w:rPr>
                <w:rFonts w:ascii="Arial" w:hAnsi="Arial" w:cs="Arial"/>
                <w:w w:val="0"/>
                <w:sz w:val="14"/>
                <w:szCs w:val="14"/>
              </w:rPr>
            </w:pPr>
          </w:p>
          <w:p w14:paraId="02CDB9DE" w14:textId="77777777" w:rsidR="00ED6AF9" w:rsidRDefault="00ED6AF9">
            <w:pPr>
              <w:rPr>
                <w:rFonts w:ascii="Arial" w:hAnsi="Arial" w:cs="Arial"/>
                <w:sz w:val="14"/>
                <w:szCs w:val="14"/>
              </w:rPr>
            </w:pPr>
            <w:r>
              <w:rPr>
                <w:rFonts w:ascii="Arial" w:hAnsi="Arial" w:cs="Arial"/>
                <w:w w:val="0"/>
                <w:sz w:val="14"/>
                <w:szCs w:val="14"/>
              </w:rPr>
              <w:t xml:space="preserve"> [……</w:t>
            </w:r>
            <w:proofErr w:type="gramStart"/>
            <w:r>
              <w:rPr>
                <w:rFonts w:ascii="Arial" w:hAnsi="Arial" w:cs="Arial"/>
                <w:w w:val="0"/>
                <w:sz w:val="14"/>
                <w:szCs w:val="14"/>
              </w:rPr>
              <w:t>…….</w:t>
            </w:r>
            <w:proofErr w:type="gramEnd"/>
            <w:r>
              <w:rPr>
                <w:rFonts w:ascii="Arial" w:hAnsi="Arial" w:cs="Arial"/>
                <w:w w:val="0"/>
                <w:sz w:val="14"/>
                <w:szCs w:val="14"/>
              </w:rPr>
              <w:t>…]</w:t>
            </w:r>
            <w:r>
              <w:rPr>
                <w:rFonts w:ascii="Arial" w:hAnsi="Arial" w:cs="Arial"/>
                <w:w w:val="0"/>
                <w:sz w:val="14"/>
                <w:szCs w:val="14"/>
              </w:rPr>
              <w:br/>
            </w:r>
            <w:r>
              <w:rPr>
                <w:rFonts w:ascii="Arial" w:hAnsi="Arial" w:cs="Arial"/>
                <w:w w:val="0"/>
                <w:sz w:val="14"/>
                <w:szCs w:val="14"/>
              </w:rPr>
              <w:br/>
            </w:r>
            <w:r>
              <w:rPr>
                <w:rFonts w:ascii="Arial" w:hAnsi="Arial" w:cs="Arial"/>
                <w:sz w:val="14"/>
                <w:szCs w:val="14"/>
              </w:rPr>
              <w:t xml:space="preserve"> (indirizzo web, autorità o organismo di emanazione, riferimento preciso della documentazione):</w:t>
            </w:r>
            <w:r>
              <w:rPr>
                <w:rFonts w:ascii="Arial" w:hAnsi="Arial" w:cs="Arial"/>
                <w:i/>
                <w:sz w:val="14"/>
                <w:szCs w:val="14"/>
              </w:rPr>
              <w:t xml:space="preserve"> </w:t>
            </w:r>
          </w:p>
          <w:p w14:paraId="29601958" w14:textId="77777777" w:rsidR="00ED6AF9" w:rsidRDefault="00ED6AF9">
            <w:r>
              <w:rPr>
                <w:rFonts w:ascii="Arial" w:hAnsi="Arial" w:cs="Arial"/>
                <w:sz w:val="14"/>
                <w:szCs w:val="14"/>
              </w:rPr>
              <w:t>[…………][……..…][…………]</w:t>
            </w:r>
          </w:p>
        </w:tc>
      </w:tr>
    </w:tbl>
    <w:p w14:paraId="65EB7EDD" w14:textId="77777777" w:rsidR="00ED6AF9" w:rsidRDefault="00ED6AF9">
      <w:pPr>
        <w:pStyle w:val="ChapterTitle"/>
        <w:jc w:val="both"/>
        <w:rPr>
          <w:rFonts w:ascii="Arial" w:hAnsi="Arial" w:cs="Arial"/>
          <w:sz w:val="15"/>
          <w:szCs w:val="15"/>
        </w:rPr>
      </w:pPr>
    </w:p>
    <w:p w14:paraId="166EDFFF" w14:textId="77777777" w:rsidR="00ED6AF9" w:rsidRDefault="00ED6AF9">
      <w:pPr>
        <w:pStyle w:val="ChapterTitle"/>
        <w:rPr>
          <w:rFonts w:ascii="Arial" w:hAnsi="Arial" w:cs="Arial"/>
          <w:i/>
          <w:sz w:val="15"/>
          <w:szCs w:val="15"/>
        </w:rPr>
      </w:pPr>
      <w:r>
        <w:rPr>
          <w:sz w:val="19"/>
          <w:szCs w:val="19"/>
        </w:rPr>
        <w:t>Parte VI: Dichiarazioni finali</w:t>
      </w:r>
    </w:p>
    <w:p w14:paraId="3693E8D8" w14:textId="77777777" w:rsidR="00ED6AF9" w:rsidRDefault="00ED6AF9">
      <w:pPr>
        <w:jc w:val="both"/>
        <w:rPr>
          <w:rFonts w:ascii="Arial" w:hAnsi="Arial" w:cs="Arial"/>
          <w:i/>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3586A94" w14:textId="77777777" w:rsidR="00ED6AF9" w:rsidRDefault="00ED6AF9">
      <w:pPr>
        <w:jc w:val="both"/>
        <w:rPr>
          <w:rFonts w:ascii="Arial" w:hAnsi="Arial" w:cs="Arial"/>
          <w:i/>
          <w:sz w:val="15"/>
          <w:szCs w:val="15"/>
        </w:rPr>
      </w:pPr>
      <w:r>
        <w:rPr>
          <w:rFonts w:ascii="Arial" w:hAnsi="Arial" w:cs="Arial"/>
          <w:i/>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51FD8DE0" w14:textId="77777777" w:rsidR="00ED6AF9" w:rsidRDefault="00ED6AF9">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Pr>
        <w:footnoteReference w:id="22"/>
      </w:r>
      <w:r>
        <w:rPr>
          <w:rFonts w:ascii="Arial" w:hAnsi="Arial" w:cs="Arial"/>
          <w:sz w:val="15"/>
          <w:szCs w:val="15"/>
        </w:rPr>
        <w:t>)</w:t>
      </w:r>
      <w:r>
        <w:rPr>
          <w:rFonts w:ascii="Arial" w:hAnsi="Arial" w:cs="Arial"/>
          <w:i/>
          <w:sz w:val="15"/>
          <w:szCs w:val="15"/>
        </w:rPr>
        <w:t>, oppure</w:t>
      </w:r>
    </w:p>
    <w:p w14:paraId="0738A99D" w14:textId="77777777" w:rsidR="00ED6AF9" w:rsidRDefault="00ED6AF9">
      <w:pPr>
        <w:jc w:val="both"/>
        <w:rPr>
          <w:rFonts w:ascii="Arial" w:hAnsi="Arial" w:cs="Arial"/>
          <w:i/>
          <w:sz w:val="15"/>
          <w:szCs w:val="15"/>
        </w:rPr>
      </w:pPr>
      <w:r>
        <w:rPr>
          <w:rFonts w:ascii="Arial" w:hAnsi="Arial" w:cs="Arial"/>
          <w:i/>
          <w:sz w:val="15"/>
          <w:szCs w:val="15"/>
        </w:rPr>
        <w:t>b) a decorrere al più tardi dal 18 aprile 2018 (</w:t>
      </w:r>
      <w:r>
        <w:rPr>
          <w:rStyle w:val="Rimandonotaapidipagina"/>
        </w:rPr>
        <w:footnoteReference w:id="23"/>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23CF9A58" w14:textId="77777777" w:rsidR="00D33181" w:rsidRPr="00D33181" w:rsidRDefault="00ED6AF9" w:rsidP="00D33181">
      <w:pPr>
        <w:pStyle w:val="NormaleWeb1"/>
        <w:tabs>
          <w:tab w:val="left" w:pos="9638"/>
        </w:tabs>
        <w:spacing w:after="0"/>
        <w:ind w:right="-1"/>
        <w:jc w:val="both"/>
        <w:rPr>
          <w:rFonts w:ascii="Arial" w:hAnsi="Arial" w:cs="Arial"/>
          <w:sz w:val="14"/>
          <w:szCs w:val="14"/>
        </w:rPr>
      </w:pPr>
      <w:r>
        <w:rPr>
          <w:rFonts w:ascii="Arial" w:hAnsi="Arial" w:cs="Arial"/>
          <w:i/>
          <w:sz w:val="15"/>
          <w:szCs w:val="15"/>
        </w:rPr>
        <w:t xml:space="preserve">Il sottoscritto/I sottoscritti autorizza/autorizzano formalmente </w:t>
      </w:r>
      <w:r>
        <w:rPr>
          <w:rFonts w:ascii="Arial" w:hAnsi="Arial" w:cs="Arial"/>
          <w:b/>
          <w:sz w:val="14"/>
          <w:szCs w:val="14"/>
        </w:rPr>
        <w:t xml:space="preserve">STAZIONE APPALTANTE – BENI E SERVIZI del Comune di </w:t>
      </w:r>
      <w:r w:rsidR="0020395B">
        <w:rPr>
          <w:rFonts w:ascii="Arial" w:hAnsi="Arial" w:cs="Arial"/>
          <w:b/>
          <w:sz w:val="14"/>
          <w:szCs w:val="14"/>
        </w:rPr>
        <w:t>Acireale</w:t>
      </w:r>
      <w:r>
        <w:rPr>
          <w:rFonts w:ascii="Arial" w:hAnsi="Arial" w:cs="Arial"/>
          <w:i/>
          <w:sz w:val="15"/>
          <w:szCs w:val="15"/>
        </w:rPr>
        <w:t xml:space="preserve"> ad accedere ai documenti complementari alle informazioni, di cui al presente documento di gara unico europeo, ai fini della</w:t>
      </w:r>
      <w:r>
        <w:rPr>
          <w:rFonts w:ascii="Arial" w:hAnsi="Arial" w:cs="Arial"/>
          <w:sz w:val="15"/>
          <w:szCs w:val="15"/>
        </w:rPr>
        <w:t xml:space="preserve"> presente procedura di appalto: </w:t>
      </w:r>
      <w:r w:rsidR="00311292">
        <w:rPr>
          <w:rFonts w:ascii="Arial" w:hAnsi="Arial" w:cs="Arial"/>
          <w:sz w:val="15"/>
          <w:szCs w:val="15"/>
        </w:rPr>
        <w:t>……………………………………………………………………………………………………………</w:t>
      </w:r>
      <w:proofErr w:type="gramStart"/>
      <w:r w:rsidR="00311292">
        <w:rPr>
          <w:rFonts w:ascii="Arial" w:hAnsi="Arial" w:cs="Arial"/>
          <w:sz w:val="15"/>
          <w:szCs w:val="15"/>
        </w:rPr>
        <w:t>…….</w:t>
      </w:r>
      <w:proofErr w:type="gramEnd"/>
      <w:r w:rsidR="00311292">
        <w:rPr>
          <w:rFonts w:ascii="Arial" w:hAnsi="Arial" w:cs="Arial"/>
          <w:sz w:val="15"/>
          <w:szCs w:val="15"/>
        </w:rPr>
        <w:t>.</w:t>
      </w:r>
    </w:p>
    <w:p w14:paraId="6E60DF2F" w14:textId="77777777" w:rsidR="00ED6AF9" w:rsidRDefault="00ED6AF9" w:rsidP="00D33181">
      <w:pPr>
        <w:autoSpaceDE w:val="0"/>
        <w:autoSpaceDN w:val="0"/>
        <w:adjustRightInd w:val="0"/>
        <w:spacing w:line="276" w:lineRule="auto"/>
        <w:jc w:val="both"/>
        <w:rPr>
          <w:rFonts w:ascii="Arial" w:hAnsi="Arial" w:cs="Arial"/>
          <w:i/>
          <w:sz w:val="15"/>
          <w:szCs w:val="15"/>
        </w:rPr>
      </w:pPr>
    </w:p>
    <w:p w14:paraId="155EF747" w14:textId="77777777" w:rsidR="00ED6AF9" w:rsidRDefault="00ED6AF9">
      <w:pPr>
        <w:jc w:val="center"/>
        <w:rPr>
          <w:rFonts w:ascii="Arial" w:hAnsi="Arial" w:cs="Arial"/>
          <w:sz w:val="14"/>
          <w:szCs w:val="14"/>
        </w:rPr>
      </w:pPr>
      <w:r>
        <w:rPr>
          <w:rFonts w:ascii="Arial" w:hAnsi="Arial" w:cs="Arial"/>
          <w:i/>
          <w:sz w:val="15"/>
          <w:szCs w:val="15"/>
        </w:rPr>
        <w:t xml:space="preserve"> </w:t>
      </w:r>
      <w:r>
        <w:rPr>
          <w:rFonts w:ascii="Arial" w:hAnsi="Arial" w:cs="Arial"/>
          <w:b/>
          <w:sz w:val="15"/>
          <w:szCs w:val="15"/>
        </w:rPr>
        <w:t>E DICHIARA</w:t>
      </w:r>
    </w:p>
    <w:p w14:paraId="7741132A" w14:textId="77777777" w:rsidR="00ED6AF9" w:rsidRDefault="00ED6AF9">
      <w:pPr>
        <w:rPr>
          <w:rFonts w:ascii="Arial" w:hAnsi="Arial" w:cs="Arial"/>
          <w:sz w:val="14"/>
          <w:szCs w:val="14"/>
        </w:rPr>
      </w:pPr>
      <w:r>
        <w:rPr>
          <w:rFonts w:ascii="Arial" w:hAnsi="Arial" w:cs="Arial"/>
          <w:sz w:val="14"/>
          <w:szCs w:val="14"/>
        </w:rPr>
        <w:t xml:space="preserve">- di essere informato, ai sensi e per gli effetti del regolamento U.E. n.679/2016, che i dati personali raccolti saranno trattati, anche con strumenti informatici, esclusivamente nell’ambito del procedimento per il quale la dichiarazione viene resa; </w:t>
      </w:r>
    </w:p>
    <w:p w14:paraId="16893130" w14:textId="77777777" w:rsidR="00ED6AF9" w:rsidRDefault="00ED6AF9">
      <w:pPr>
        <w:rPr>
          <w:rFonts w:ascii="Arial" w:hAnsi="Arial" w:cs="Arial"/>
          <w:sz w:val="14"/>
          <w:szCs w:val="14"/>
        </w:rPr>
      </w:pPr>
      <w:r>
        <w:rPr>
          <w:rFonts w:ascii="Arial" w:hAnsi="Arial" w:cs="Arial"/>
          <w:sz w:val="14"/>
          <w:szCs w:val="14"/>
        </w:rPr>
        <w:t>- di ritenere remunerativa l’offerta economica presentata giacché per la sua formulazione ha preso atto e tenuto conto degli elaborati progettuali;</w:t>
      </w:r>
    </w:p>
    <w:p w14:paraId="2830CCE4" w14:textId="77777777" w:rsidR="00ED6AF9" w:rsidRDefault="00ED6AF9">
      <w:pPr>
        <w:rPr>
          <w:rFonts w:ascii="Arial" w:hAnsi="Arial" w:cs="Arial"/>
          <w:sz w:val="14"/>
          <w:szCs w:val="14"/>
        </w:rPr>
      </w:pPr>
      <w:r>
        <w:rPr>
          <w:rFonts w:ascii="Arial" w:hAnsi="Arial" w:cs="Arial"/>
          <w:sz w:val="14"/>
          <w:szCs w:val="14"/>
        </w:rPr>
        <w:t>- che il mancato versamento delle spese, come definite nel bando di gara, di contratto come pure la mancata presentazione della cauzione definitiva, potrà comportare la decadenza dell'aggiudicazione, con le conseguenze in relazione ai danni;</w:t>
      </w:r>
    </w:p>
    <w:p w14:paraId="7331011F" w14:textId="77777777" w:rsidR="00ED6AF9" w:rsidRDefault="00ED6AF9">
      <w:pPr>
        <w:jc w:val="both"/>
        <w:rPr>
          <w:rFonts w:ascii="Arial" w:hAnsi="Arial" w:cs="Arial"/>
          <w:sz w:val="14"/>
          <w:szCs w:val="14"/>
        </w:rPr>
      </w:pPr>
      <w:r>
        <w:rPr>
          <w:rFonts w:ascii="Arial" w:hAnsi="Arial" w:cs="Arial"/>
          <w:sz w:val="14"/>
          <w:szCs w:val="14"/>
        </w:rPr>
        <w:lastRenderedPageBreak/>
        <w:t>- di essere edotto di dover:</w:t>
      </w:r>
    </w:p>
    <w:p w14:paraId="3A04E83D" w14:textId="77777777" w:rsidR="00ED6AF9" w:rsidRDefault="00ED6AF9">
      <w:pPr>
        <w:jc w:val="both"/>
        <w:rPr>
          <w:rFonts w:ascii="Arial" w:hAnsi="Arial" w:cs="Arial"/>
          <w:sz w:val="14"/>
          <w:szCs w:val="14"/>
        </w:rPr>
      </w:pPr>
      <w:r>
        <w:rPr>
          <w:rFonts w:ascii="Arial" w:hAnsi="Arial" w:cs="Arial"/>
          <w:sz w:val="14"/>
          <w:szCs w:val="14"/>
        </w:rPr>
        <w:t>*</w:t>
      </w:r>
      <w:r>
        <w:rPr>
          <w:rFonts w:ascii="Arial" w:hAnsi="Arial" w:cs="Arial"/>
          <w:sz w:val="14"/>
          <w:szCs w:val="14"/>
        </w:rPr>
        <w:tab/>
        <w:t>documentare il rispetto degli obblighi di legge in materia di sicurezza sul lavoro;</w:t>
      </w:r>
    </w:p>
    <w:p w14:paraId="694E4E3D" w14:textId="77777777" w:rsidR="00ED6AF9" w:rsidRDefault="00ED6AF9">
      <w:pPr>
        <w:jc w:val="both"/>
        <w:rPr>
          <w:rFonts w:ascii="Arial" w:hAnsi="Arial" w:cs="Arial"/>
          <w:sz w:val="14"/>
          <w:szCs w:val="14"/>
        </w:rPr>
      </w:pPr>
      <w:r>
        <w:rPr>
          <w:rFonts w:ascii="Arial" w:hAnsi="Arial" w:cs="Arial"/>
          <w:sz w:val="14"/>
          <w:szCs w:val="14"/>
        </w:rPr>
        <w:tab/>
        <w:t>osservare e far osservare ai propri collaboratori, a qualsiasi titolo, per quanto compatibili e nell’ambito dei rapporti con il committente, gli obblighi di condotta previsti dal D.P.R. n. 62/2013;</w:t>
      </w:r>
    </w:p>
    <w:p w14:paraId="7C1C7171" w14:textId="77777777" w:rsidR="00ED6AF9" w:rsidRDefault="00ED6AF9">
      <w:pPr>
        <w:jc w:val="both"/>
        <w:rPr>
          <w:rFonts w:ascii="Arial" w:hAnsi="Arial" w:cs="Arial"/>
          <w:sz w:val="14"/>
          <w:szCs w:val="14"/>
        </w:rPr>
      </w:pPr>
      <w:r>
        <w:rPr>
          <w:rFonts w:ascii="Arial" w:hAnsi="Arial" w:cs="Arial"/>
          <w:sz w:val="14"/>
          <w:szCs w:val="14"/>
        </w:rPr>
        <w:tab/>
        <w:t>dare tempestiva comunicazione alla prefettura, all’autorità giudiziaria ed alla stazione appaltante dei tentativi di concussione che siano in qualsiasi modo manifestati nei confronti dell’imprenditore, degli organi sociali o dei dirigenti dell’impresa;</w:t>
      </w:r>
    </w:p>
    <w:p w14:paraId="6A3902D8" w14:textId="77777777" w:rsidR="00ED6AF9" w:rsidRDefault="00ED6AF9">
      <w:pPr>
        <w:jc w:val="both"/>
        <w:rPr>
          <w:rFonts w:ascii="Arial" w:hAnsi="Arial" w:cs="Arial"/>
          <w:sz w:val="14"/>
          <w:szCs w:val="14"/>
        </w:rPr>
      </w:pPr>
      <w:r>
        <w:rPr>
          <w:rFonts w:ascii="Arial" w:hAnsi="Arial" w:cs="Arial"/>
          <w:sz w:val="14"/>
          <w:szCs w:val="14"/>
        </w:rPr>
        <w:tab/>
        <w:t>dare immediata comunicazione al RUP ed alla Prefettura delle violazioni, da parte del subappaltatore o del subcontraente, degli obblighi in materia di tracciabilità dei flussi finanziari;</w:t>
      </w:r>
    </w:p>
    <w:p w14:paraId="282F0FFB" w14:textId="77777777" w:rsidR="00ED6AF9" w:rsidRDefault="00ED6AF9">
      <w:pPr>
        <w:rPr>
          <w:rFonts w:ascii="Arial" w:hAnsi="Arial" w:cs="Arial"/>
          <w:sz w:val="14"/>
          <w:szCs w:val="14"/>
        </w:rPr>
      </w:pPr>
      <w:r>
        <w:rPr>
          <w:rFonts w:ascii="Arial" w:hAnsi="Arial" w:cs="Arial"/>
          <w:sz w:val="14"/>
          <w:szCs w:val="14"/>
        </w:rPr>
        <w:t>-. di non essersi accordata e non si accorderà con altri partecipanti alla gara;</w:t>
      </w:r>
    </w:p>
    <w:p w14:paraId="3084DF29" w14:textId="77777777" w:rsidR="00ED6AF9" w:rsidRDefault="00ED6AF9">
      <w:pPr>
        <w:rPr>
          <w:rFonts w:ascii="Arial" w:hAnsi="Arial" w:cs="Arial"/>
          <w:i/>
          <w:sz w:val="15"/>
          <w:szCs w:val="15"/>
        </w:rPr>
      </w:pPr>
      <w:r>
        <w:rPr>
          <w:rFonts w:ascii="Arial" w:hAnsi="Arial" w:cs="Arial"/>
          <w:sz w:val="14"/>
          <w:szCs w:val="14"/>
        </w:rPr>
        <w:t xml:space="preserve">- di rispettare la complessiva disciplina inerente </w:t>
      </w:r>
      <w:proofErr w:type="gramStart"/>
      <w:r>
        <w:rPr>
          <w:rFonts w:ascii="Arial" w:hAnsi="Arial" w:cs="Arial"/>
          <w:sz w:val="14"/>
          <w:szCs w:val="14"/>
        </w:rPr>
        <w:t>la</w:t>
      </w:r>
      <w:proofErr w:type="gramEnd"/>
      <w:r>
        <w:rPr>
          <w:rFonts w:ascii="Arial" w:hAnsi="Arial" w:cs="Arial"/>
          <w:sz w:val="14"/>
          <w:szCs w:val="14"/>
        </w:rPr>
        <w:t xml:space="preserve"> sicurezza sul lavoro di cui, in particolare, al decreto legislativo n. 81/2008 e </w:t>
      </w:r>
      <w:proofErr w:type="spellStart"/>
      <w:r>
        <w:rPr>
          <w:rFonts w:ascii="Arial" w:hAnsi="Arial" w:cs="Arial"/>
          <w:sz w:val="14"/>
          <w:szCs w:val="14"/>
        </w:rPr>
        <w:t>s.m.i.</w:t>
      </w:r>
      <w:proofErr w:type="spellEnd"/>
      <w:r>
        <w:rPr>
          <w:rFonts w:ascii="Arial" w:hAnsi="Arial" w:cs="Arial"/>
          <w:sz w:val="14"/>
          <w:szCs w:val="14"/>
        </w:rPr>
        <w:t xml:space="preserve"> e al D.M. 10 marzo 1998.</w:t>
      </w:r>
    </w:p>
    <w:p w14:paraId="7471EC9A" w14:textId="77777777" w:rsidR="00ED6AF9" w:rsidRDefault="00ED6AF9">
      <w:pPr>
        <w:rPr>
          <w:rFonts w:ascii="Arial" w:hAnsi="Arial" w:cs="Arial"/>
          <w:i/>
          <w:sz w:val="15"/>
          <w:szCs w:val="15"/>
        </w:rPr>
      </w:pPr>
    </w:p>
    <w:p w14:paraId="518EBF70" w14:textId="77777777" w:rsidR="00ED6AF9" w:rsidRDefault="00ED6AF9">
      <w:pPr>
        <w:rPr>
          <w:rFonts w:ascii="Arial" w:hAnsi="Arial" w:cs="Arial"/>
          <w:i/>
          <w:sz w:val="14"/>
          <w:szCs w:val="14"/>
        </w:rPr>
      </w:pPr>
    </w:p>
    <w:p w14:paraId="6C531050" w14:textId="77777777" w:rsidR="00ED6AF9" w:rsidRDefault="00ED6AF9">
      <w:pPr>
        <w:rPr>
          <w:rFonts w:ascii="Arial" w:hAnsi="Arial" w:cs="Arial"/>
          <w:sz w:val="14"/>
          <w:szCs w:val="14"/>
        </w:rPr>
      </w:pPr>
      <w:r>
        <w:rPr>
          <w:rFonts w:ascii="Arial" w:hAnsi="Arial" w:cs="Arial"/>
          <w:sz w:val="14"/>
          <w:szCs w:val="14"/>
        </w:rPr>
        <w:t>Data, luogo, firma digitale</w:t>
      </w:r>
    </w:p>
    <w:p w14:paraId="49A5CB17" w14:textId="77777777" w:rsidR="00ED6AF9" w:rsidRDefault="00ED6AF9">
      <w:pPr>
        <w:rPr>
          <w:rFonts w:ascii="Arial" w:hAnsi="Arial" w:cs="Arial"/>
          <w:sz w:val="14"/>
          <w:szCs w:val="14"/>
        </w:rPr>
      </w:pPr>
    </w:p>
    <w:p w14:paraId="786D1F46" w14:textId="77777777" w:rsidR="00ED6AF9" w:rsidRDefault="00ED6AF9">
      <w:pPr>
        <w:pStyle w:val="Titrearticle"/>
        <w:jc w:val="both"/>
        <w:rPr>
          <w:rFonts w:ascii="Arial" w:hAnsi="Arial" w:cs="Arial"/>
          <w:sz w:val="15"/>
          <w:szCs w:val="15"/>
        </w:rPr>
      </w:pPr>
    </w:p>
    <w:p w14:paraId="0D55AC2E" w14:textId="77777777" w:rsidR="00ED6AF9" w:rsidRDefault="00ED6AF9"/>
    <w:sectPr w:rsidR="00ED6AF9">
      <w:pgSz w:w="12240" w:h="15840"/>
      <w:pgMar w:top="1440" w:right="1800"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3D43" w14:textId="77777777" w:rsidR="00846B7E" w:rsidRDefault="00846B7E">
      <w:pPr>
        <w:spacing w:before="0" w:after="0"/>
      </w:pPr>
      <w:r>
        <w:separator/>
      </w:r>
    </w:p>
  </w:endnote>
  <w:endnote w:type="continuationSeparator" w:id="0">
    <w:p w14:paraId="721DA260" w14:textId="77777777" w:rsidR="00846B7E" w:rsidRDefault="00846B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122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SerifCondensed">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C8EA" w14:textId="77777777" w:rsidR="00846B7E" w:rsidRDefault="00846B7E">
      <w:pPr>
        <w:spacing w:before="0" w:after="0"/>
      </w:pPr>
      <w:r>
        <w:separator/>
      </w:r>
    </w:p>
  </w:footnote>
  <w:footnote w:type="continuationSeparator" w:id="0">
    <w:p w14:paraId="38A2A0A6" w14:textId="77777777" w:rsidR="00846B7E" w:rsidRDefault="00846B7E">
      <w:pPr>
        <w:spacing w:before="0" w:after="0"/>
      </w:pPr>
      <w:r>
        <w:continuationSeparator/>
      </w:r>
    </w:p>
  </w:footnote>
  <w:footnote w:id="1">
    <w:p w14:paraId="30E44B2A"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A355ADF"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02B8256B"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B3E4B26"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5A4A10F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781E0FB9"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378E9882"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r>
        <w:br w:type="page"/>
      </w: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670F02B7" w14:textId="77777777" w:rsidR="00ED6AF9" w:rsidRDefault="00ED6AF9">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45E80531" w14:textId="77777777" w:rsidR="00ED6AF9" w:rsidRDefault="00ED6AF9">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711BF3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Cfr. il punto III.1.5 del bando di gara.</w:t>
      </w:r>
    </w:p>
  </w:footnote>
  <w:footnote w:id="9">
    <w:p w14:paraId="65EBAA88"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3DA0499E" w14:textId="77777777" w:rsidR="00ED6AF9" w:rsidRDefault="00ED6AF9">
      <w:r>
        <w:rPr>
          <w:rStyle w:val="Caratteredellanota"/>
        </w:rPr>
        <w:footnoteRef/>
      </w:r>
      <w:r>
        <w:br w:type="page"/>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1">
    <w:p w14:paraId="154E18E0"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249597ED" w14:textId="77777777" w:rsidR="00ED6AF9" w:rsidRDefault="00ED6AF9">
      <w:r>
        <w:rPr>
          <w:rStyle w:val="Caratteredellanota"/>
        </w:rPr>
        <w:footnoteRef/>
      </w:r>
      <w:r>
        <w:br w:type="page"/>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7C06664A" w14:textId="77777777" w:rsidR="00ED6AF9" w:rsidRDefault="00ED6AF9">
      <w:r>
        <w:rPr>
          <w:rStyle w:val="Caratteredellanota"/>
        </w:rPr>
        <w:footnoteRef/>
      </w:r>
      <w:r>
        <w:br w:type="page"/>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37AEAFD9"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750A5B02"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14:paraId="586F61B1" w14:textId="77777777" w:rsidR="00ED6AF9" w:rsidRDefault="00ED6AF9">
      <w:r>
        <w:rPr>
          <w:rStyle w:val="Caratteredellanota"/>
        </w:rPr>
        <w:footnoteRef/>
      </w:r>
      <w:r>
        <w:br w:type="page"/>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5A87D60D"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8">
    <w:p w14:paraId="290AEC83"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19">
    <w:p w14:paraId="24887951" w14:textId="77777777" w:rsidR="00ED6AF9" w:rsidRDefault="00ED6AF9">
      <w:r>
        <w:rPr>
          <w:rStyle w:val="Caratteredellanota"/>
        </w:rPr>
        <w:footnoteRef/>
      </w:r>
      <w:r>
        <w:br w:type="page"/>
      </w:r>
      <w:r>
        <w:rPr>
          <w:sz w:val="12"/>
          <w:szCs w:val="12"/>
          <w:vertAlign w:val="superscript"/>
        </w:rPr>
        <w:tab/>
        <w:t>()</w:t>
      </w:r>
      <w:r>
        <w:rPr>
          <w:sz w:val="12"/>
          <w:szCs w:val="12"/>
        </w:rPr>
        <w:tab/>
      </w:r>
      <w:r>
        <w:rPr>
          <w:rFonts w:ascii="Arial" w:hAnsi="Arial" w:cs="Arial"/>
          <w:sz w:val="12"/>
          <w:szCs w:val="12"/>
        </w:rPr>
        <w:t>Cfr. articolo 57, paragrafo 4, della direttiva 2014/24/UE.</w:t>
      </w:r>
    </w:p>
  </w:footnote>
  <w:footnote w:id="20">
    <w:p w14:paraId="5F51D697"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1">
    <w:p w14:paraId="2A2056E9" w14:textId="77777777" w:rsidR="00ED6AF9" w:rsidRDefault="00ED6AF9">
      <w:r>
        <w:rPr>
          <w:rStyle w:val="Caratteredellanota"/>
        </w:rPr>
        <w:footnoteRef/>
      </w:r>
      <w:r>
        <w:br w:type="page"/>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2">
    <w:p w14:paraId="2EC9885A"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3">
    <w:p w14:paraId="563AAC0F" w14:textId="77777777" w:rsidR="00ED6AF9" w:rsidRDefault="00ED6AF9">
      <w:r>
        <w:rPr>
          <w:rStyle w:val="Caratteredellanota"/>
        </w:rPr>
        <w:footnoteRef/>
      </w:r>
      <w:r>
        <w:br w:type="page"/>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rPr>
        <w:b/>
        <w:i w:val="0"/>
        <w:sz w:val="15"/>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16cid:durableId="854000626">
    <w:abstractNumId w:val="0"/>
  </w:num>
  <w:num w:numId="2" w16cid:durableId="2003462961">
    <w:abstractNumId w:val="1"/>
  </w:num>
  <w:num w:numId="3" w16cid:durableId="345865820">
    <w:abstractNumId w:val="2"/>
  </w:num>
  <w:num w:numId="4" w16cid:durableId="1378629185">
    <w:abstractNumId w:val="3"/>
  </w:num>
  <w:num w:numId="5" w16cid:durableId="72741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B4"/>
    <w:rsid w:val="00003E44"/>
    <w:rsid w:val="000502F9"/>
    <w:rsid w:val="00104C8B"/>
    <w:rsid w:val="001F6E3F"/>
    <w:rsid w:val="0020395B"/>
    <w:rsid w:val="002332D9"/>
    <w:rsid w:val="002441DC"/>
    <w:rsid w:val="00311292"/>
    <w:rsid w:val="003E1691"/>
    <w:rsid w:val="00421E3E"/>
    <w:rsid w:val="00571B1B"/>
    <w:rsid w:val="005E1C50"/>
    <w:rsid w:val="00697811"/>
    <w:rsid w:val="0070429F"/>
    <w:rsid w:val="00785B52"/>
    <w:rsid w:val="00846B7E"/>
    <w:rsid w:val="008779F4"/>
    <w:rsid w:val="008A66BF"/>
    <w:rsid w:val="00933FAF"/>
    <w:rsid w:val="00AD03AB"/>
    <w:rsid w:val="00B87D20"/>
    <w:rsid w:val="00BB64E7"/>
    <w:rsid w:val="00D26387"/>
    <w:rsid w:val="00D33181"/>
    <w:rsid w:val="00DA19B4"/>
    <w:rsid w:val="00ED6AF9"/>
    <w:rsid w:val="00F222F0"/>
    <w:rsid w:val="00F83E7A"/>
    <w:rsid w:val="00FA08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C6CB1D"/>
  <w15:chartTrackingRefBased/>
  <w15:docId w15:val="{3D6169CA-3968-4C16-800A-D9C1359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next w:val="Corpodeltesto"/>
    <w:qFormat/>
    <w:pPr>
      <w:keepNext/>
      <w:numPr>
        <w:numId w:val="1"/>
      </w:numPr>
      <w:spacing w:before="360"/>
      <w:outlineLvl w:val="0"/>
    </w:pPr>
    <w:rPr>
      <w:rFonts w:eastAsia="font1224"/>
      <w:b/>
      <w:bCs/>
      <w:smallCaps/>
      <w:szCs w:val="28"/>
    </w:rPr>
  </w:style>
  <w:style w:type="paragraph" w:styleId="Titolo2">
    <w:name w:val="heading 2"/>
    <w:basedOn w:val="Normale"/>
    <w:next w:val="Corpodeltesto"/>
    <w:qFormat/>
    <w:pPr>
      <w:keepNext/>
      <w:numPr>
        <w:ilvl w:val="1"/>
        <w:numId w:val="1"/>
      </w:numPr>
      <w:outlineLvl w:val="1"/>
    </w:pPr>
    <w:rPr>
      <w:rFonts w:eastAsia="font1224"/>
      <w:b/>
      <w:bCs/>
      <w:szCs w:val="26"/>
    </w:rPr>
  </w:style>
  <w:style w:type="paragraph" w:styleId="Titolo3">
    <w:name w:val="heading 3"/>
    <w:basedOn w:val="Normale"/>
    <w:next w:val="Corpodeltesto"/>
    <w:qFormat/>
    <w:pPr>
      <w:keepNext/>
      <w:numPr>
        <w:ilvl w:val="2"/>
        <w:numId w:val="1"/>
      </w:numPr>
      <w:outlineLvl w:val="2"/>
    </w:pPr>
    <w:rPr>
      <w:rFonts w:eastAsia="font1224"/>
      <w:bCs/>
      <w:i/>
    </w:rPr>
  </w:style>
  <w:style w:type="paragraph" w:styleId="Titolo4">
    <w:name w:val="heading 4"/>
    <w:basedOn w:val="Normale"/>
    <w:next w:val="Corpodeltesto"/>
    <w:qFormat/>
    <w:pPr>
      <w:keepNext/>
      <w:numPr>
        <w:ilvl w:val="3"/>
        <w:numId w:val="1"/>
      </w:numPr>
      <w:outlineLvl w:val="3"/>
    </w:pPr>
    <w:rPr>
      <w:rFonts w:eastAsia="font122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arpredefinitoparagrafo10">
    <w:name w:val="Car. predefinito paragrafo1"/>
  </w:style>
  <w:style w:type="character" w:customStyle="1" w:styleId="Titolo1Carattere">
    <w:name w:val="Titolo 1 Carattere"/>
    <w:rPr>
      <w:rFonts w:ascii="Times New Roman" w:eastAsia="font1224" w:hAnsi="Times New Roman" w:cs="Times New Roman"/>
      <w:b/>
      <w:bCs/>
      <w:smallCaps/>
      <w:sz w:val="24"/>
      <w:szCs w:val="28"/>
      <w:lang w:eastAsia="it-IT" w:bidi="it-IT"/>
    </w:rPr>
  </w:style>
  <w:style w:type="character" w:customStyle="1" w:styleId="Titolo2Carattere">
    <w:name w:val="Titolo 2 Carattere"/>
    <w:rPr>
      <w:rFonts w:ascii="Times New Roman" w:eastAsia="font1224" w:hAnsi="Times New Roman" w:cs="Times New Roman"/>
      <w:b/>
      <w:bCs/>
      <w:sz w:val="24"/>
      <w:szCs w:val="26"/>
      <w:lang w:eastAsia="it-IT" w:bidi="it-IT"/>
    </w:rPr>
  </w:style>
  <w:style w:type="character" w:customStyle="1" w:styleId="Titolo3Carattere">
    <w:name w:val="Titolo 3 Carattere"/>
    <w:rPr>
      <w:rFonts w:ascii="Times New Roman" w:eastAsia="font1224" w:hAnsi="Times New Roman" w:cs="Times New Roman"/>
      <w:bCs/>
      <w:i/>
      <w:sz w:val="24"/>
      <w:lang w:eastAsia="it-IT" w:bidi="it-IT"/>
    </w:rPr>
  </w:style>
  <w:style w:type="character" w:customStyle="1" w:styleId="Titolo4Carattere">
    <w:name w:val="Titolo 4 Carattere"/>
    <w:rPr>
      <w:rFonts w:ascii="Times New Roman" w:eastAsia="font122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eastAsia="it-IT" w:bidi="it-IT"/>
    </w:rPr>
  </w:style>
  <w:style w:type="character" w:customStyle="1" w:styleId="ListLabel75">
    <w:name w:val="ListLabel 75"/>
    <w:rPr>
      <w:rFonts w:cs="Symbol"/>
      <w:sz w:val="15"/>
    </w:rPr>
  </w:style>
  <w:style w:type="character" w:customStyle="1" w:styleId="ListLabel76">
    <w:name w:val="ListLabel 76"/>
    <w:rPr>
      <w:b/>
      <w:i w:val="0"/>
      <w:sz w:val="15"/>
    </w:rPr>
  </w:style>
  <w:style w:type="character" w:customStyle="1" w:styleId="ListLabel77">
    <w:name w:val="ListLabel 77"/>
    <w:rPr>
      <w:i w:val="0"/>
      <w:sz w:val="15"/>
    </w:rPr>
  </w:style>
  <w:style w:type="character" w:customStyle="1" w:styleId="ListLabel78">
    <w:name w:val="ListLabel 78"/>
    <w:rPr>
      <w:strike w:val="0"/>
      <w:dstrike w:val="0"/>
      <w:color w:val="000000"/>
    </w:rPr>
  </w:style>
  <w:style w:type="character" w:customStyle="1" w:styleId="ListLabel79">
    <w:name w:val="ListLabel 79"/>
    <w:rPr>
      <w:rFonts w:cs="Courier New"/>
      <w:b w:val="0"/>
      <w:sz w:val="1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sz w:val="15"/>
    </w:rPr>
  </w:style>
  <w:style w:type="character" w:customStyle="1" w:styleId="Caratteredellanota">
    <w:name w:val="Carattere della not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deltesto"/>
    <w:pPr>
      <w:keepNext/>
      <w:spacing w:before="240"/>
    </w:pPr>
    <w:rPr>
      <w:rFonts w:ascii="Arial" w:eastAsia="Microsoft YaHei" w:hAnsi="Arial" w:cs="Lucida Sans"/>
      <w:sz w:val="28"/>
      <w:szCs w:val="28"/>
    </w:rPr>
  </w:style>
  <w:style w:type="paragraph" w:customStyle="1" w:styleId="Corpodeltesto">
    <w:name w:val="Corpo del testo"/>
    <w:basedOn w:val="Normale"/>
    <w:pPr>
      <w:spacing w:before="0" w:after="140" w:line="288" w:lineRule="auto"/>
    </w:pPr>
  </w:style>
  <w:style w:type="paragraph" w:styleId="Elenco">
    <w:name w:val="List"/>
    <w:basedOn w:val="Corpodeltesto"/>
    <w:rPr>
      <w:rFonts w:cs="Mangal"/>
    </w:rPr>
  </w:style>
  <w:style w:type="paragraph" w:customStyle="1" w:styleId="Didascalia1">
    <w:name w:val="Didascalia1"/>
    <w:basedOn w:val="Normale"/>
    <w:pPr>
      <w:suppressLineNumbers/>
    </w:pPr>
    <w:rPr>
      <w:rFonts w:cs="Lucida Sans"/>
      <w:i/>
      <w:iCs/>
      <w:szCs w:val="24"/>
    </w:rPr>
  </w:style>
  <w:style w:type="paragraph" w:customStyle="1" w:styleId="Indice">
    <w:name w:val="Indice"/>
    <w:basedOn w:val="Normale"/>
    <w:pPr>
      <w:suppressLineNumbers/>
    </w:pPr>
    <w:rPr>
      <w:rFonts w:cs="Mangal"/>
    </w:rPr>
  </w:style>
  <w:style w:type="paragraph" w:customStyle="1" w:styleId="Titolo10">
    <w:name w:val="Titolo1"/>
    <w:basedOn w:val="Normale"/>
    <w:pPr>
      <w:keepNext/>
      <w:spacing w:before="240"/>
    </w:pPr>
    <w:rPr>
      <w:rFonts w:ascii="Liberation Sans" w:eastAsia="Arial Unicode MS" w:hAnsi="Liberation Sans" w:cs="Mangal"/>
      <w:sz w:val="28"/>
      <w:szCs w:val="28"/>
    </w:rPr>
  </w:style>
  <w:style w:type="paragraph" w:customStyle="1" w:styleId="Didascalia2">
    <w:name w:val="Didascalia2"/>
    <w:basedOn w:val="Normale"/>
    <w:pPr>
      <w:suppressLineNumbers/>
    </w:pPr>
    <w:rPr>
      <w:rFonts w:cs="Mangal"/>
      <w:i/>
      <w:iCs/>
      <w:szCs w:val="24"/>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suppressLineNumbers/>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suppressLineNumbers/>
      <w:tabs>
        <w:tab w:val="center" w:pos="4819"/>
        <w:tab w:val="right" w:pos="9638"/>
      </w:tabs>
      <w:spacing w:before="0" w:after="0"/>
    </w:pPr>
  </w:style>
  <w:style w:type="paragraph" w:customStyle="1" w:styleId="Paragrafoelenco1">
    <w:name w:val="Paragrafo elenco1"/>
    <w:basedOn w:val="Normale"/>
    <w:pPr>
      <w:ind w:left="720"/>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eastAsia="ar-SA" w:bidi="ar-SA"/>
    </w:rPr>
  </w:style>
  <w:style w:type="paragraph" w:customStyle="1" w:styleId="Testonotaapidipagina2">
    <w:name w:val="Testo nota a piè di pagina2"/>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style>
  <w:style w:type="paragraph" w:customStyle="1" w:styleId="western">
    <w:name w:val="western"/>
    <w:basedOn w:val="Normale"/>
    <w:pPr>
      <w:suppressAutoHyphens w:val="0"/>
      <w:spacing w:before="100" w:after="142" w:line="288" w:lineRule="auto"/>
    </w:pPr>
    <w:rPr>
      <w:rFonts w:eastAsia="Times New Roman"/>
      <w:szCs w:val="24"/>
      <w:lang w:eastAsia="ar-SA" w:bidi="ar-SA"/>
    </w:rPr>
  </w:style>
  <w:style w:type="paragraph" w:customStyle="1" w:styleId="Testofumetto2">
    <w:name w:val="Testo fumetto2"/>
    <w:basedOn w:val="Normale"/>
    <w:pPr>
      <w:spacing w:before="0" w:after="0"/>
    </w:pPr>
    <w:rPr>
      <w:rFonts w:ascii="Tahoma" w:hAnsi="Tahoma" w:cs="Tahoma"/>
      <w:sz w:val="16"/>
      <w:szCs w:val="16"/>
    </w:rPr>
  </w:style>
  <w:style w:type="paragraph" w:customStyle="1" w:styleId="Paragrafoelenco2">
    <w:name w:val="Paragrafo elenco2"/>
    <w:basedOn w:val="Normale"/>
    <w:pPr>
      <w:ind w:left="720"/>
    </w:pPr>
  </w:style>
  <w:style w:type="paragraph" w:customStyle="1" w:styleId="Paragrafoelenco20">
    <w:name w:val="Paragrafo elenco2"/>
    <w:basedOn w:val="Normale"/>
    <w:pPr>
      <w:ind w:left="720"/>
    </w:pPr>
  </w:style>
  <w:style w:type="paragraph" w:styleId="Testonotaapidipagina">
    <w:name w:val="footnote text"/>
    <w:basedOn w:val="Normale"/>
    <w:pPr>
      <w:suppressLineNumbers/>
      <w:ind w:left="283" w:hanging="283"/>
    </w:pPr>
    <w:rPr>
      <w:sz w:val="20"/>
      <w:szCs w:val="20"/>
    </w:rPr>
  </w:style>
  <w:style w:type="paragraph" w:customStyle="1" w:styleId="Style1">
    <w:name w:val="Style 1"/>
    <w:basedOn w:val="Normale"/>
    <w:rsid w:val="00B87D20"/>
    <w:pPr>
      <w:widowControl w:val="0"/>
      <w:autoSpaceDE w:val="0"/>
      <w:spacing w:before="144" w:after="0"/>
    </w:pPr>
    <w:rPr>
      <w:rFonts w:ascii="Arial" w:eastAsia="Times New Roman" w:hAnsi="Arial" w:cs="Arial"/>
      <w:color w:val="auto"/>
      <w:kern w:val="0"/>
      <w:sz w:val="20"/>
      <w:szCs w:val="20"/>
      <w:lang w:eastAsia="ar-SA" w:bidi="ar-SA"/>
    </w:rPr>
  </w:style>
  <w:style w:type="character" w:styleId="Rimandocommento">
    <w:name w:val="annotation reference"/>
    <w:basedOn w:val="Carpredefinitoparagrafo"/>
    <w:uiPriority w:val="99"/>
    <w:semiHidden/>
    <w:unhideWhenUsed/>
    <w:rsid w:val="00FA087B"/>
    <w:rPr>
      <w:sz w:val="16"/>
      <w:szCs w:val="16"/>
    </w:rPr>
  </w:style>
  <w:style w:type="paragraph" w:styleId="Testocommento">
    <w:name w:val="annotation text"/>
    <w:basedOn w:val="Normale"/>
    <w:link w:val="TestocommentoCarattere"/>
    <w:uiPriority w:val="99"/>
    <w:semiHidden/>
    <w:unhideWhenUsed/>
    <w:rsid w:val="00FA087B"/>
    <w:rPr>
      <w:sz w:val="20"/>
      <w:szCs w:val="20"/>
    </w:rPr>
  </w:style>
  <w:style w:type="character" w:customStyle="1" w:styleId="TestocommentoCarattere">
    <w:name w:val="Testo commento Carattere"/>
    <w:basedOn w:val="Carpredefinitoparagrafo"/>
    <w:link w:val="Testocommento"/>
    <w:uiPriority w:val="99"/>
    <w:semiHidden/>
    <w:rsid w:val="00FA087B"/>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FA087B"/>
    <w:rPr>
      <w:b/>
      <w:bCs/>
    </w:rPr>
  </w:style>
  <w:style w:type="character" w:customStyle="1" w:styleId="SoggettocommentoCarattere">
    <w:name w:val="Soggetto commento Carattere"/>
    <w:basedOn w:val="TestocommentoCarattere"/>
    <w:link w:val="Soggettocommento"/>
    <w:uiPriority w:val="99"/>
    <w:semiHidden/>
    <w:rsid w:val="00FA087B"/>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20Pantellaro\Downloads\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DA32-5C37-48F8-8D40-92667E6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DGUE</Template>
  <TotalTime>0</TotalTime>
  <Pages>25</Pages>
  <Words>8822</Words>
  <Characters>50287</Characters>
  <Application>Microsoft Office Word</Application>
  <DocSecurity>0</DocSecurity>
  <Lines>419</Lines>
  <Paragraphs>117</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Silvia Pantellaro</dc:creator>
  <cp:keywords/>
  <cp:lastModifiedBy>qualcuno lo userà</cp:lastModifiedBy>
  <cp:revision>2</cp:revision>
  <cp:lastPrinted>2016-07-15T11:50:00Z</cp:lastPrinted>
  <dcterms:created xsi:type="dcterms:W3CDTF">2026-02-04T15:22:00Z</dcterms:created>
  <dcterms:modified xsi:type="dcterms:W3CDTF">2026-02-04T15:22:00Z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